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3A661" w14:textId="2E126EBA" w:rsidR="00E95270" w:rsidRDefault="00E95270" w:rsidP="000F22E0"/>
    <w:p w14:paraId="5AC4C694" w14:textId="77777777" w:rsidR="000F22E0" w:rsidRDefault="000F22E0" w:rsidP="000F22E0"/>
    <w:p w14:paraId="14065E4B" w14:textId="77777777" w:rsidR="00664F86" w:rsidRDefault="00664F86" w:rsidP="00664F8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0A03571" w14:textId="199C160B" w:rsidR="000F22E0" w:rsidRDefault="00664F86" w:rsidP="00664F86">
      <w:pPr>
        <w:jc w:val="center"/>
        <w:rPr>
          <w:rFonts w:ascii="Times New Roman" w:hAnsi="Times New Roman" w:cs="Times New Roman"/>
          <w:sz w:val="36"/>
          <w:szCs w:val="36"/>
        </w:rPr>
      </w:pPr>
      <w:r w:rsidRPr="00664F86">
        <w:rPr>
          <w:rFonts w:ascii="Times New Roman" w:hAnsi="Times New Roman" w:cs="Times New Roman"/>
          <w:sz w:val="36"/>
          <w:szCs w:val="36"/>
        </w:rPr>
        <w:t>CENSIMENTO DELLE AUTOVETTURE DI SERVIZIO 2026</w:t>
      </w:r>
    </w:p>
    <w:p w14:paraId="47BC0D8B" w14:textId="77777777" w:rsidR="00664F86" w:rsidRDefault="00664F86" w:rsidP="00664F8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3F8826D" w14:textId="77777777" w:rsidR="00664F86" w:rsidRPr="00664F86" w:rsidRDefault="00664F86" w:rsidP="00664F8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BD1D72C" w14:textId="77777777" w:rsidR="00664F86" w:rsidRPr="00664F86" w:rsidRDefault="00664F86" w:rsidP="00664F86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20E107EE" w14:textId="0E827CED" w:rsidR="00664F86" w:rsidRPr="00664F86" w:rsidRDefault="00664F86" w:rsidP="00664F86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664F86">
        <w:rPr>
          <w:rFonts w:ascii="Times New Roman" w:hAnsi="Times New Roman" w:cs="Times New Roman"/>
          <w:sz w:val="36"/>
          <w:szCs w:val="36"/>
          <w:u w:val="single"/>
        </w:rPr>
        <w:t>NEGATIVO</w:t>
      </w:r>
    </w:p>
    <w:sectPr w:rsidR="00664F86" w:rsidRPr="00664F86" w:rsidSect="009B6367">
      <w:headerReference w:type="first" r:id="rId8"/>
      <w:footerReference w:type="first" r:id="rId9"/>
      <w:pgSz w:w="11900" w:h="16840"/>
      <w:pgMar w:top="720" w:right="1247" w:bottom="720" w:left="1247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576E6" w14:textId="77777777" w:rsidR="00194B95" w:rsidRDefault="00194B95" w:rsidP="00AD7A1D">
      <w:pPr>
        <w:spacing w:after="0" w:line="240" w:lineRule="auto"/>
      </w:pPr>
      <w:r>
        <w:separator/>
      </w:r>
    </w:p>
  </w:endnote>
  <w:endnote w:type="continuationSeparator" w:id="0">
    <w:p w14:paraId="5AD53C20" w14:textId="77777777" w:rsidR="00194B95" w:rsidRDefault="00194B95" w:rsidP="00AD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auto"/>
    <w:pitch w:val="default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.AppleSystemUIFont">
    <w:altName w:val="Cambria"/>
    <w:charset w:val="00"/>
    <w:family w:val="roman"/>
    <w:pitch w:val="default"/>
  </w:font>
  <w:font w:name=".SFNS-Regular">
    <w:altName w:val="Cambria"/>
    <w:charset w:val="00"/>
    <w:family w:val="roman"/>
    <w:pitch w:val="default"/>
  </w:font>
  <w:font w:name=".SFNS-Bold">
    <w:altName w:val="Cambria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Segoe UI Semilight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42199" w14:textId="796F7BFD" w:rsidR="007A1DB9" w:rsidRDefault="007A1DB9" w:rsidP="00AD7A1D">
    <w:r>
      <w:rPr>
        <w:rFonts w:ascii="Open Sans" w:hAnsi="Open Sans"/>
        <w:i/>
        <w:noProof/>
        <w:sz w:val="12"/>
        <w:szCs w:val="12"/>
        <w:lang w:eastAsia="it-IT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197E739" wp14:editId="44F48B7A">
              <wp:simplePos x="0" y="0"/>
              <wp:positionH relativeFrom="margin">
                <wp:align>left</wp:align>
              </wp:positionH>
              <wp:positionV relativeFrom="paragraph">
                <wp:posOffset>118675</wp:posOffset>
              </wp:positionV>
              <wp:extent cx="4881245" cy="0"/>
              <wp:effectExtent l="0" t="0" r="33655" b="19050"/>
              <wp:wrapTight wrapText="bothSides">
                <wp:wrapPolygon edited="0">
                  <wp:start x="0" y="-1"/>
                  <wp:lineTo x="0" y="-1"/>
                  <wp:lineTo x="21665" y="-1"/>
                  <wp:lineTo x="21665" y="-1"/>
                  <wp:lineTo x="0" y="-1"/>
                </wp:wrapPolygon>
              </wp:wrapTight>
              <wp:docPr id="10" name="Connettore 1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88140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BF6019" id="Connettore 1 10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9.35pt" to="384.3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" strokecolor="#70ad47 [3209]" strokeweight="1pt">
              <v:stroke joinstyle="miter"/>
              <o:lock v:ext="edit" shapetype="f"/>
              <w10:wrap type="tight" anchorx="margin"/>
            </v:line>
          </w:pict>
        </mc:Fallback>
      </mc:AlternateContent>
    </w:r>
  </w:p>
  <w:tbl>
    <w:tblPr>
      <w:tblStyle w:val="Grigliatabella"/>
      <w:tblW w:w="0" w:type="auto"/>
      <w:tblInd w:w="-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6"/>
      <w:gridCol w:w="1559"/>
      <w:gridCol w:w="2694"/>
      <w:gridCol w:w="2811"/>
    </w:tblGrid>
    <w:tr w:rsidR="007A1DB9" w:rsidRPr="00A14744" w14:paraId="707C4BAC" w14:textId="77777777" w:rsidTr="005E05A5">
      <w:trPr>
        <w:trHeight w:val="182"/>
      </w:trPr>
      <w:tc>
        <w:tcPr>
          <w:tcW w:w="1956" w:type="dxa"/>
        </w:tcPr>
        <w:p w14:paraId="25D9BECE" w14:textId="38F9983E" w:rsidR="007A1DB9" w:rsidRPr="005E05A5" w:rsidRDefault="007A1DB9" w:rsidP="00F86DAE">
          <w:pPr>
            <w:widowControl w:val="0"/>
            <w:autoSpaceDE w:val="0"/>
            <w:autoSpaceDN w:val="0"/>
            <w:adjustRightInd w:val="0"/>
            <w:spacing w:after="120" w:line="240" w:lineRule="auto"/>
            <w:rPr>
              <w:rFonts w:ascii="Verdana" w:hAnsi="Verdana" w:cs="Open Sans Light"/>
              <w:i/>
              <w:sz w:val="14"/>
              <w:szCs w:val="14"/>
            </w:rPr>
          </w:pPr>
          <w:r w:rsidRPr="005E05A5">
            <w:rPr>
              <w:rFonts w:ascii="Verdana" w:hAnsi="Verdana" w:cs="Open Sans Light"/>
              <w:i/>
              <w:sz w:val="14"/>
              <w:szCs w:val="14"/>
            </w:rPr>
            <w:t>Sede legale e uffici:</w:t>
          </w:r>
        </w:p>
        <w:p w14:paraId="2D799E9B" w14:textId="15C008DE" w:rsidR="007A1DB9" w:rsidRPr="005E05A5" w:rsidRDefault="007A1DB9" w:rsidP="00F86DAE">
          <w:pPr>
            <w:spacing w:after="120" w:line="240" w:lineRule="auto"/>
            <w:rPr>
              <w:rFonts w:ascii="Verdana" w:hAnsi="Verdana" w:cs="Open Sans Light"/>
              <w:sz w:val="14"/>
              <w:szCs w:val="14"/>
            </w:rPr>
          </w:pPr>
          <w:r w:rsidRPr="005E05A5">
            <w:rPr>
              <w:rFonts w:ascii="Verdana" w:hAnsi="Verdana" w:cs="Open Sans Light"/>
              <w:sz w:val="14"/>
              <w:szCs w:val="14"/>
            </w:rPr>
            <w:t xml:space="preserve">Via S. Croce, 4 - 12034 </w:t>
          </w:r>
        </w:p>
        <w:p w14:paraId="2DC67BDF" w14:textId="77777777" w:rsidR="007A1DB9" w:rsidRPr="005E05A5" w:rsidRDefault="007A1DB9" w:rsidP="00F86DAE">
          <w:pPr>
            <w:spacing w:after="120" w:line="240" w:lineRule="auto"/>
            <w:rPr>
              <w:rFonts w:ascii="Verdana" w:hAnsi="Verdana" w:cs="Open Sans Light"/>
              <w:sz w:val="14"/>
              <w:szCs w:val="14"/>
            </w:rPr>
          </w:pPr>
          <w:r w:rsidRPr="005E05A5">
            <w:rPr>
              <w:rFonts w:ascii="Verdana" w:hAnsi="Verdana" w:cs="Open Sans Light"/>
              <w:sz w:val="14"/>
              <w:szCs w:val="14"/>
            </w:rPr>
            <w:t>Paesana (CN)</w:t>
          </w:r>
        </w:p>
      </w:tc>
      <w:tc>
        <w:tcPr>
          <w:tcW w:w="1559" w:type="dxa"/>
        </w:tcPr>
        <w:p w14:paraId="328AF281" w14:textId="77777777" w:rsidR="007A1DB9" w:rsidRPr="005E05A5" w:rsidRDefault="007A1DB9" w:rsidP="00F86DAE">
          <w:pPr>
            <w:widowControl w:val="0"/>
            <w:autoSpaceDE w:val="0"/>
            <w:autoSpaceDN w:val="0"/>
            <w:adjustRightInd w:val="0"/>
            <w:spacing w:after="120" w:line="240" w:lineRule="auto"/>
            <w:rPr>
              <w:rFonts w:ascii="Verdana" w:hAnsi="Verdana" w:cs="Open Sans Light"/>
              <w:sz w:val="14"/>
              <w:szCs w:val="14"/>
            </w:rPr>
          </w:pPr>
          <w:r w:rsidRPr="005E05A5">
            <w:rPr>
              <w:rFonts w:ascii="Verdana" w:hAnsi="Verdana" w:cs="Open Sans Light"/>
              <w:i/>
              <w:sz w:val="14"/>
              <w:szCs w:val="14"/>
            </w:rPr>
            <w:t>Tel.</w:t>
          </w:r>
          <w:r w:rsidRPr="005E05A5">
            <w:rPr>
              <w:rFonts w:ascii="Verdana" w:hAnsi="Verdana" w:cs="Open Sans Light"/>
              <w:sz w:val="14"/>
              <w:szCs w:val="14"/>
            </w:rPr>
            <w:t xml:space="preserve"> 0175 94273</w:t>
          </w:r>
        </w:p>
        <w:p w14:paraId="17860633" w14:textId="77777777" w:rsidR="007A1DB9" w:rsidRPr="005E05A5" w:rsidRDefault="007A1DB9" w:rsidP="00F86DAE">
          <w:pPr>
            <w:spacing w:after="120" w:line="240" w:lineRule="auto"/>
            <w:rPr>
              <w:rFonts w:ascii="Verdana" w:hAnsi="Verdana" w:cs="Open Sans Light"/>
              <w:sz w:val="14"/>
              <w:szCs w:val="14"/>
            </w:rPr>
          </w:pPr>
          <w:r w:rsidRPr="005E05A5">
            <w:rPr>
              <w:rFonts w:ascii="Verdana" w:hAnsi="Verdana" w:cs="Open Sans Light"/>
              <w:i/>
              <w:sz w:val="14"/>
              <w:szCs w:val="14"/>
            </w:rPr>
            <w:t>Fax</w:t>
          </w:r>
          <w:r w:rsidRPr="005E05A5">
            <w:rPr>
              <w:rFonts w:ascii="Verdana" w:hAnsi="Verdana" w:cs="Open Sans Light"/>
              <w:sz w:val="14"/>
              <w:szCs w:val="14"/>
            </w:rPr>
            <w:t xml:space="preserve"> 0175 987082</w:t>
          </w:r>
        </w:p>
      </w:tc>
      <w:tc>
        <w:tcPr>
          <w:tcW w:w="2694" w:type="dxa"/>
        </w:tcPr>
        <w:p w14:paraId="0BA88302" w14:textId="5DD4FDE7" w:rsidR="007A1DB9" w:rsidRPr="005E05A5" w:rsidRDefault="007A1DB9" w:rsidP="00F86DAE">
          <w:pPr>
            <w:spacing w:after="120" w:line="240" w:lineRule="auto"/>
            <w:rPr>
              <w:rFonts w:ascii="Verdana" w:hAnsi="Verdana" w:cs="Open Sans Light"/>
              <w:sz w:val="14"/>
              <w:szCs w:val="14"/>
            </w:rPr>
          </w:pPr>
          <w:proofErr w:type="gramStart"/>
          <w:r w:rsidRPr="005E05A5">
            <w:rPr>
              <w:rFonts w:ascii="Verdana" w:hAnsi="Verdana" w:cs="Open Sans Light"/>
              <w:i/>
              <w:sz w:val="14"/>
              <w:szCs w:val="14"/>
            </w:rPr>
            <w:t xml:space="preserve">Pec: </w:t>
          </w:r>
          <w:r w:rsidRPr="005E05A5">
            <w:rPr>
              <w:rFonts w:ascii="Verdana" w:hAnsi="Verdana" w:cs="Open Sans Light"/>
              <w:sz w:val="14"/>
              <w:szCs w:val="14"/>
            </w:rPr>
            <w:t xml:space="preserve"> unimonviso@legalmail.it</w:t>
          </w:r>
          <w:proofErr w:type="gramEnd"/>
        </w:p>
        <w:p w14:paraId="5AB6AB35" w14:textId="77777777" w:rsidR="007A1DB9" w:rsidRPr="005E05A5" w:rsidRDefault="007A1DB9" w:rsidP="00F86DAE">
          <w:pPr>
            <w:widowControl w:val="0"/>
            <w:autoSpaceDE w:val="0"/>
            <w:autoSpaceDN w:val="0"/>
            <w:adjustRightInd w:val="0"/>
            <w:spacing w:after="120" w:line="240" w:lineRule="auto"/>
            <w:rPr>
              <w:rFonts w:ascii="Verdana" w:hAnsi="Verdana" w:cs="Open Sans Light"/>
              <w:sz w:val="14"/>
              <w:szCs w:val="14"/>
            </w:rPr>
          </w:pPr>
          <w:r w:rsidRPr="005E05A5">
            <w:rPr>
              <w:rFonts w:ascii="Verdana" w:hAnsi="Verdana" w:cs="Open Sans Light"/>
              <w:i/>
              <w:sz w:val="14"/>
              <w:szCs w:val="14"/>
            </w:rPr>
            <w:t>Mail:</w:t>
          </w:r>
          <w:r w:rsidRPr="005E05A5">
            <w:rPr>
              <w:rFonts w:ascii="Verdana" w:hAnsi="Verdana" w:cs="Open Sans Light"/>
              <w:sz w:val="14"/>
              <w:szCs w:val="14"/>
            </w:rPr>
            <w:t xml:space="preserve"> segreteria@unionemonviso.it</w:t>
          </w:r>
        </w:p>
        <w:p w14:paraId="2CD2F509" w14:textId="77777777" w:rsidR="007A1DB9" w:rsidRPr="005E05A5" w:rsidRDefault="007A1DB9" w:rsidP="00F86DAE">
          <w:pPr>
            <w:spacing w:after="120" w:line="240" w:lineRule="auto"/>
            <w:rPr>
              <w:rFonts w:ascii="Verdana" w:hAnsi="Verdana"/>
              <w:sz w:val="14"/>
              <w:szCs w:val="14"/>
            </w:rPr>
          </w:pPr>
          <w:r w:rsidRPr="005E05A5">
            <w:rPr>
              <w:rFonts w:ascii="Verdana" w:hAnsi="Verdana" w:cs="Open Sans Light"/>
              <w:sz w:val="14"/>
              <w:szCs w:val="14"/>
            </w:rPr>
            <w:t>www.unionemonviso.it</w:t>
          </w:r>
        </w:p>
      </w:tc>
      <w:tc>
        <w:tcPr>
          <w:tcW w:w="2811" w:type="dxa"/>
        </w:tcPr>
        <w:p w14:paraId="340F1983" w14:textId="3C9E8D0C" w:rsidR="007A1DB9" w:rsidRPr="005E05A5" w:rsidRDefault="007A1DB9" w:rsidP="00F86DAE">
          <w:pPr>
            <w:widowControl w:val="0"/>
            <w:autoSpaceDE w:val="0"/>
            <w:autoSpaceDN w:val="0"/>
            <w:adjustRightInd w:val="0"/>
            <w:spacing w:after="120" w:line="240" w:lineRule="auto"/>
            <w:rPr>
              <w:rFonts w:ascii="Verdana" w:hAnsi="Verdana" w:cs="Open Sans Light"/>
              <w:sz w:val="14"/>
              <w:szCs w:val="14"/>
            </w:rPr>
          </w:pPr>
          <w:r w:rsidRPr="005E05A5">
            <w:rPr>
              <w:rFonts w:ascii="Verdana" w:hAnsi="Verdana" w:cs="Open Sans Light"/>
              <w:i/>
              <w:sz w:val="14"/>
              <w:szCs w:val="14"/>
            </w:rPr>
            <w:t xml:space="preserve"> P. Iva</w:t>
          </w:r>
          <w:r w:rsidRPr="005E05A5">
            <w:rPr>
              <w:rFonts w:ascii="Verdana" w:hAnsi="Verdana" w:cs="Open Sans Light"/>
              <w:sz w:val="14"/>
              <w:szCs w:val="14"/>
            </w:rPr>
            <w:t xml:space="preserve"> 03553360045</w:t>
          </w:r>
        </w:p>
        <w:p w14:paraId="425275C1" w14:textId="40ADD742" w:rsidR="007A1DB9" w:rsidRPr="005E05A5" w:rsidRDefault="007A1DB9" w:rsidP="00F86DAE">
          <w:pPr>
            <w:spacing w:after="120" w:line="240" w:lineRule="auto"/>
            <w:rPr>
              <w:rFonts w:ascii="Verdana" w:hAnsi="Verdana" w:cs="Open Sans Light"/>
              <w:sz w:val="14"/>
              <w:szCs w:val="14"/>
            </w:rPr>
          </w:pPr>
          <w:r w:rsidRPr="005E05A5">
            <w:rPr>
              <w:rFonts w:ascii="Verdana" w:hAnsi="Verdana" w:cs="Open Sans Light"/>
              <w:i/>
              <w:sz w:val="14"/>
              <w:szCs w:val="14"/>
            </w:rPr>
            <w:t xml:space="preserve"> C.F.</w:t>
          </w:r>
          <w:r w:rsidRPr="005E05A5">
            <w:rPr>
              <w:rFonts w:ascii="Verdana" w:hAnsi="Verdana" w:cs="Open Sans Light"/>
              <w:sz w:val="14"/>
              <w:szCs w:val="14"/>
            </w:rPr>
            <w:t xml:space="preserve"> 94045090043    </w:t>
          </w:r>
        </w:p>
      </w:tc>
    </w:tr>
  </w:tbl>
  <w:p w14:paraId="6B6FE82A" w14:textId="06708848" w:rsidR="007A1DB9" w:rsidRPr="00AD7A1D" w:rsidRDefault="007A1DB9" w:rsidP="004D3651">
    <w:pPr>
      <w:tabs>
        <w:tab w:val="left" w:pos="993"/>
      </w:tabs>
      <w:spacing w:after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7DF94" w14:textId="77777777" w:rsidR="00194B95" w:rsidRDefault="00194B95" w:rsidP="00AD7A1D">
      <w:pPr>
        <w:spacing w:after="0" w:line="240" w:lineRule="auto"/>
      </w:pPr>
      <w:r>
        <w:separator/>
      </w:r>
    </w:p>
  </w:footnote>
  <w:footnote w:type="continuationSeparator" w:id="0">
    <w:p w14:paraId="14FE3C10" w14:textId="77777777" w:rsidR="00194B95" w:rsidRDefault="00194B95" w:rsidP="00AD7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FCBB3" w14:textId="6507AAB7" w:rsidR="007A1DB9" w:rsidRDefault="00A4408A" w:rsidP="001650F2">
    <w:pPr>
      <w:pStyle w:val="Intestazione"/>
    </w:pPr>
    <w:r w:rsidRPr="000C656E">
      <w:rPr>
        <w:rFonts w:eastAsia="Times New Roman"/>
        <w:noProof/>
        <w:color w:val="000000"/>
        <w:lang w:eastAsia="it-IT"/>
      </w:rPr>
      <w:drawing>
        <wp:anchor distT="0" distB="0" distL="114300" distR="114300" simplePos="0" relativeHeight="251661312" behindDoc="0" locked="1" layoutInCell="1" allowOverlap="1" wp14:anchorId="722D0C24" wp14:editId="04FC2FFB">
          <wp:simplePos x="0" y="0"/>
          <wp:positionH relativeFrom="margin">
            <wp:posOffset>-19050</wp:posOffset>
          </wp:positionH>
          <wp:positionV relativeFrom="paragraph">
            <wp:posOffset>292735</wp:posOffset>
          </wp:positionV>
          <wp:extent cx="723900" cy="949325"/>
          <wp:effectExtent l="57150" t="57150" r="38100" b="41275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magine 31"/>
                  <pic:cNvPicPr>
                    <a:picLocks noChangeAspect="1"/>
                    <a:extLst>
                      <a:ext uri="{84589F7E-364E-4C9E-8A38-B11213B215E9}">
                        <a14:cameraTool xmlns:a14="http://schemas.microsoft.com/office/drawing/2010/main" cellRange=""/>
                      </a:ext>
                    </a:extLst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949325"/>
                  </a:xfrm>
                  <a:prstGeom prst="rect">
                    <a:avLst/>
                  </a:prstGeom>
                  <a:effectLst>
                    <a:outerShdw blurRad="50800" dist="50800" dir="5400000" sx="1000" sy="1000" algn="ctr" rotWithShape="0">
                      <a:srgbClr val="000000">
                        <a:alpha val="43137"/>
                      </a:srgbClr>
                    </a:outerShdw>
                  </a:effectLst>
                  <a:scene3d>
                    <a:camera prst="orthographicFront"/>
                    <a:lightRig rig="threePt" dir="t"/>
                  </a:scene3d>
                  <a:sp3d>
                    <a:contourClr>
                      <a:schemeClr val="tx1">
                        <a:lumMod val="95000"/>
                        <a:lumOff val="5000"/>
                      </a:schemeClr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1DB9" w:rsidRPr="000C656E">
      <w:rPr>
        <w:rFonts w:eastAsia="Times New Roman"/>
        <w:noProof/>
        <w:color w:val="000000"/>
        <w:lang w:eastAsia="it-IT"/>
      </w:rPr>
      <w:drawing>
        <wp:anchor distT="0" distB="0" distL="114300" distR="114300" simplePos="0" relativeHeight="251657216" behindDoc="0" locked="1" layoutInCell="1" allowOverlap="1" wp14:anchorId="3A0F10F1" wp14:editId="6DE3EC98">
          <wp:simplePos x="0" y="0"/>
          <wp:positionH relativeFrom="margin">
            <wp:posOffset>3810</wp:posOffset>
          </wp:positionH>
          <wp:positionV relativeFrom="paragraph">
            <wp:posOffset>277495</wp:posOffset>
          </wp:positionV>
          <wp:extent cx="723900" cy="949325"/>
          <wp:effectExtent l="57150" t="57150" r="38100" b="41275"/>
          <wp:wrapNone/>
          <wp:docPr id="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magine 31"/>
                  <pic:cNvPicPr>
                    <a:picLocks noChangeAspect="1"/>
                    <a:extLst>
                      <a:ext uri="{84589F7E-364E-4C9E-8A38-B11213B215E9}">
                        <a14:cameraTool xmlns:a14="http://schemas.microsoft.com/office/drawing/2010/main" cellRange=""/>
                      </a:ext>
                    </a:extLst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949325"/>
                  </a:xfrm>
                  <a:prstGeom prst="rect">
                    <a:avLst/>
                  </a:prstGeom>
                  <a:effectLst>
                    <a:outerShdw blurRad="50800" dist="50800" dir="5400000" sx="1000" sy="1000" algn="ctr" rotWithShape="0">
                      <a:srgbClr val="000000">
                        <a:alpha val="43137"/>
                      </a:srgbClr>
                    </a:outerShdw>
                  </a:effectLst>
                  <a:scene3d>
                    <a:camera prst="orthographicFront"/>
                    <a:lightRig rig="threePt" dir="t"/>
                  </a:scene3d>
                  <a:sp3d>
                    <a:contourClr>
                      <a:schemeClr val="tx1">
                        <a:lumMod val="95000"/>
                        <a:lumOff val="5000"/>
                      </a:schemeClr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2815" w:type="dxa"/>
      <w:tblInd w:w="-124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69"/>
      <w:gridCol w:w="5670"/>
      <w:gridCol w:w="3776"/>
    </w:tblGrid>
    <w:tr w:rsidR="007A1DB9" w:rsidRPr="000C656E" w14:paraId="544E75C4" w14:textId="77777777" w:rsidTr="00E36700">
      <w:trPr>
        <w:trHeight w:val="558"/>
      </w:trPr>
      <w:tc>
        <w:tcPr>
          <w:tcW w:w="3369" w:type="dxa"/>
          <w:vMerge w:val="restart"/>
          <w:noWrap/>
          <w:vAlign w:val="bottom"/>
          <w:hideMark/>
        </w:tcPr>
        <w:p w14:paraId="6316B150" w14:textId="50916549" w:rsidR="007A1DB9" w:rsidRPr="000C656E" w:rsidRDefault="007A1DB9" w:rsidP="000C656E">
          <w:pPr>
            <w:spacing w:after="0" w:line="240" w:lineRule="auto"/>
            <w:rPr>
              <w:rFonts w:eastAsia="Times New Roman"/>
              <w:color w:val="000000"/>
              <w:lang w:eastAsia="it-IT"/>
            </w:rPr>
          </w:pPr>
        </w:p>
        <w:p w14:paraId="434E267E" w14:textId="77777777" w:rsidR="007A1DB9" w:rsidRPr="000C656E" w:rsidRDefault="007A1DB9" w:rsidP="000C656E">
          <w:pPr>
            <w:spacing w:after="0" w:line="240" w:lineRule="auto"/>
            <w:rPr>
              <w:rFonts w:eastAsia="Times New Roman"/>
              <w:color w:val="000000"/>
              <w:lang w:eastAsia="it-IT"/>
            </w:rPr>
          </w:pPr>
        </w:p>
      </w:tc>
      <w:tc>
        <w:tcPr>
          <w:tcW w:w="5670" w:type="dxa"/>
          <w:noWrap/>
          <w:vAlign w:val="center"/>
          <w:hideMark/>
        </w:tcPr>
        <w:p w14:paraId="28278D49" w14:textId="46A701F8" w:rsidR="007A1DB9" w:rsidRPr="009B48BB" w:rsidRDefault="007A1DB9" w:rsidP="001B4136">
          <w:pPr>
            <w:spacing w:after="0" w:line="240" w:lineRule="auto"/>
            <w:rPr>
              <w:rFonts w:ascii="Verdana" w:eastAsia="Times New Roman" w:hAnsi="Verdana" w:cs="Open Sans"/>
              <w:color w:val="92D050"/>
              <w:sz w:val="30"/>
              <w:szCs w:val="30"/>
              <w:lang w:eastAsia="it-IT"/>
            </w:rPr>
          </w:pPr>
          <w:r w:rsidRPr="009B48BB">
            <w:rPr>
              <w:rFonts w:ascii="Verdana" w:eastAsia="Times New Roman" w:hAnsi="Verdana" w:cs="Open Sans"/>
              <w:color w:val="92D050"/>
              <w:sz w:val="30"/>
              <w:szCs w:val="30"/>
              <w:lang w:eastAsia="it-IT"/>
            </w:rPr>
            <w:t xml:space="preserve">COMUNE DI </w:t>
          </w:r>
          <w:r>
            <w:rPr>
              <w:rFonts w:ascii="Verdana" w:eastAsia="Times New Roman" w:hAnsi="Verdana" w:cs="Open Sans"/>
              <w:color w:val="92D050"/>
              <w:sz w:val="30"/>
              <w:szCs w:val="30"/>
              <w:lang w:eastAsia="it-IT"/>
            </w:rPr>
            <w:t>GAMBASCA</w:t>
          </w:r>
        </w:p>
      </w:tc>
      <w:tc>
        <w:tcPr>
          <w:tcW w:w="3776" w:type="dxa"/>
          <w:vMerge w:val="restart"/>
          <w:noWrap/>
          <w:vAlign w:val="bottom"/>
          <w:hideMark/>
        </w:tcPr>
        <w:p w14:paraId="1063F760" w14:textId="400C3EF2" w:rsidR="007A1DB9" w:rsidRPr="000C656E" w:rsidRDefault="007A1DB9" w:rsidP="000C656E">
          <w:pPr>
            <w:spacing w:after="0" w:line="240" w:lineRule="auto"/>
            <w:rPr>
              <w:rFonts w:eastAsia="Times New Roman"/>
              <w:color w:val="000000"/>
              <w:lang w:eastAsia="it-IT"/>
            </w:rPr>
          </w:pPr>
        </w:p>
        <w:p w14:paraId="446F2A50" w14:textId="6DF236B0" w:rsidR="007A1DB9" w:rsidRPr="000C656E" w:rsidRDefault="007A1DB9" w:rsidP="000C656E">
          <w:pPr>
            <w:spacing w:after="0" w:line="240" w:lineRule="auto"/>
            <w:rPr>
              <w:rFonts w:eastAsia="Times New Roman"/>
              <w:color w:val="000000"/>
              <w:lang w:eastAsia="it-IT"/>
            </w:rPr>
          </w:pPr>
        </w:p>
        <w:p w14:paraId="77B71620" w14:textId="2EA1AAA1" w:rsidR="007A1DB9" w:rsidRDefault="007A1DB9" w:rsidP="000C656E">
          <w:pPr>
            <w:spacing w:after="0" w:line="240" w:lineRule="auto"/>
            <w:rPr>
              <w:rFonts w:eastAsia="Times New Roman"/>
              <w:noProof/>
              <w:color w:val="000000"/>
              <w:lang w:eastAsia="it-IT"/>
            </w:rPr>
          </w:pPr>
        </w:p>
        <w:p w14:paraId="4FE30BF4" w14:textId="5CCA4923" w:rsidR="007A1DB9" w:rsidRPr="000C656E" w:rsidRDefault="007A1DB9" w:rsidP="000C656E">
          <w:pPr>
            <w:spacing w:after="0" w:line="240" w:lineRule="auto"/>
            <w:rPr>
              <w:rFonts w:eastAsia="Times New Roman"/>
              <w:color w:val="000000"/>
              <w:lang w:eastAsia="it-IT"/>
            </w:rPr>
          </w:pPr>
        </w:p>
      </w:tc>
    </w:tr>
    <w:tr w:rsidR="007A1DB9" w:rsidRPr="000C656E" w14:paraId="34B2E1A2" w14:textId="77777777" w:rsidTr="00E36700">
      <w:trPr>
        <w:trHeight w:val="1140"/>
      </w:trPr>
      <w:tc>
        <w:tcPr>
          <w:tcW w:w="3369" w:type="dxa"/>
          <w:vMerge/>
          <w:vAlign w:val="center"/>
          <w:hideMark/>
        </w:tcPr>
        <w:p w14:paraId="6108D025" w14:textId="77777777" w:rsidR="007A1DB9" w:rsidRPr="000C656E" w:rsidRDefault="007A1DB9" w:rsidP="000C656E">
          <w:pPr>
            <w:spacing w:after="0" w:line="240" w:lineRule="auto"/>
            <w:rPr>
              <w:rFonts w:eastAsia="Times New Roman"/>
              <w:color w:val="000000"/>
              <w:lang w:eastAsia="it-IT"/>
            </w:rPr>
          </w:pPr>
        </w:p>
      </w:tc>
      <w:tc>
        <w:tcPr>
          <w:tcW w:w="5670" w:type="dxa"/>
          <w:hideMark/>
        </w:tcPr>
        <w:p w14:paraId="1207447C" w14:textId="77777777" w:rsidR="007A1DB9" w:rsidRPr="00533913" w:rsidRDefault="007A1DB9" w:rsidP="001B4136">
          <w:pPr>
            <w:spacing w:after="0" w:line="276" w:lineRule="auto"/>
            <w:rPr>
              <w:rFonts w:ascii="Verdana" w:eastAsia="Times New Roman" w:hAnsi="Verdana" w:cs="Open Sans"/>
              <w:color w:val="000000"/>
              <w:sz w:val="15"/>
              <w:szCs w:val="15"/>
              <w:lang w:eastAsia="it-IT"/>
            </w:rPr>
          </w:pPr>
          <w:r w:rsidRPr="00533913">
            <w:rPr>
              <w:rFonts w:ascii="Verdana" w:eastAsia="Times New Roman" w:hAnsi="Verdana" w:cs="Open Sans"/>
              <w:color w:val="000000"/>
              <w:sz w:val="15"/>
              <w:szCs w:val="15"/>
              <w:lang w:eastAsia="it-IT"/>
            </w:rPr>
            <w:t>Via Roma n. 6 - 12030 Gambasca (CN)</w:t>
          </w:r>
        </w:p>
        <w:p w14:paraId="3BDB0AAF" w14:textId="5767396A" w:rsidR="007A1DB9" w:rsidRPr="00533913" w:rsidRDefault="007A1DB9" w:rsidP="001B4136">
          <w:pPr>
            <w:spacing w:after="0" w:line="276" w:lineRule="auto"/>
            <w:rPr>
              <w:rFonts w:ascii="Verdana" w:eastAsia="Times New Roman" w:hAnsi="Verdana" w:cs="Open Sans"/>
              <w:color w:val="000000"/>
              <w:sz w:val="15"/>
              <w:szCs w:val="15"/>
              <w:lang w:val="en-US" w:eastAsia="it-IT"/>
            </w:rPr>
          </w:pPr>
          <w:r w:rsidRPr="00533913">
            <w:rPr>
              <w:rFonts w:ascii="Verdana" w:eastAsia="Times New Roman" w:hAnsi="Verdana" w:cs="Open Sans"/>
              <w:color w:val="000000"/>
              <w:sz w:val="15"/>
              <w:szCs w:val="15"/>
              <w:lang w:val="en-US" w:eastAsia="it-IT"/>
            </w:rPr>
            <w:t xml:space="preserve">Tel.  0175 265121 - </w:t>
          </w:r>
        </w:p>
        <w:p w14:paraId="35206A53" w14:textId="07E36BDE" w:rsidR="007A1DB9" w:rsidRPr="00533913" w:rsidRDefault="007A1DB9" w:rsidP="001B4136">
          <w:pPr>
            <w:spacing w:after="0" w:line="276" w:lineRule="auto"/>
            <w:rPr>
              <w:rFonts w:ascii="Verdana" w:eastAsia="Times New Roman" w:hAnsi="Verdana" w:cs="Open Sans"/>
              <w:color w:val="000000"/>
              <w:sz w:val="15"/>
              <w:szCs w:val="15"/>
              <w:lang w:val="en-US" w:eastAsia="it-IT"/>
            </w:rPr>
          </w:pPr>
          <w:r w:rsidRPr="00533913">
            <w:rPr>
              <w:rFonts w:ascii="Verdana" w:eastAsia="Times New Roman" w:hAnsi="Verdana" w:cs="Open Sans"/>
              <w:color w:val="000000"/>
              <w:sz w:val="15"/>
              <w:szCs w:val="15"/>
              <w:lang w:val="en-US" w:eastAsia="it-IT"/>
            </w:rPr>
            <w:t>E</w:t>
          </w:r>
          <w:r w:rsidR="0058601C">
            <w:rPr>
              <w:rFonts w:ascii="Verdana" w:eastAsia="Times New Roman" w:hAnsi="Verdana" w:cs="Open Sans"/>
              <w:color w:val="000000"/>
              <w:sz w:val="15"/>
              <w:szCs w:val="15"/>
              <w:lang w:val="en-US" w:eastAsia="it-IT"/>
            </w:rPr>
            <w:t>mail: gambasca@unionemonviso.it</w:t>
          </w:r>
        </w:p>
        <w:p w14:paraId="5D35B9E8" w14:textId="379BB849" w:rsidR="007A1DB9" w:rsidRPr="00533913" w:rsidRDefault="007A1DB9" w:rsidP="001B4136">
          <w:pPr>
            <w:spacing w:after="0" w:line="276" w:lineRule="auto"/>
            <w:rPr>
              <w:rFonts w:ascii="Verdana" w:eastAsia="Times New Roman" w:hAnsi="Verdana" w:cs="Open Sans"/>
              <w:color w:val="000000"/>
              <w:sz w:val="15"/>
              <w:szCs w:val="15"/>
              <w:lang w:eastAsia="it-IT"/>
            </w:rPr>
          </w:pPr>
          <w:r w:rsidRPr="00533913">
            <w:rPr>
              <w:rFonts w:ascii="Verdana" w:eastAsia="Times New Roman" w:hAnsi="Verdana" w:cs="Open Sans"/>
              <w:color w:val="000000"/>
              <w:sz w:val="15"/>
              <w:szCs w:val="15"/>
              <w:lang w:eastAsia="it-IT"/>
            </w:rPr>
            <w:t>Pec: comune.gambasca@pec.it</w:t>
          </w:r>
        </w:p>
        <w:p w14:paraId="2A260385" w14:textId="7129ED6B" w:rsidR="007A1DB9" w:rsidRPr="00533913" w:rsidRDefault="007A1DB9" w:rsidP="001B4136">
          <w:pPr>
            <w:spacing w:after="0" w:line="276" w:lineRule="auto"/>
            <w:rPr>
              <w:rFonts w:ascii="Verdana" w:eastAsia="Times New Roman" w:hAnsi="Verdana" w:cs="Open Sans"/>
              <w:color w:val="000000"/>
              <w:sz w:val="15"/>
              <w:szCs w:val="15"/>
              <w:lang w:eastAsia="it-IT"/>
            </w:rPr>
          </w:pPr>
          <w:r w:rsidRPr="00533913">
            <w:rPr>
              <w:rFonts w:ascii="Verdana" w:eastAsia="Times New Roman" w:hAnsi="Verdana" w:cs="Open Sans"/>
              <w:color w:val="000000"/>
              <w:sz w:val="15"/>
              <w:szCs w:val="15"/>
              <w:lang w:eastAsia="it-IT"/>
            </w:rPr>
            <w:t xml:space="preserve">C. F.  85002170042 - P. IVA  00564610046 </w:t>
          </w:r>
        </w:p>
      </w:tc>
      <w:tc>
        <w:tcPr>
          <w:tcW w:w="3776" w:type="dxa"/>
          <w:vMerge/>
          <w:noWrap/>
          <w:vAlign w:val="bottom"/>
          <w:hideMark/>
        </w:tcPr>
        <w:p w14:paraId="0F61C442" w14:textId="2EF397BC" w:rsidR="007A1DB9" w:rsidRPr="000C656E" w:rsidRDefault="007A1DB9" w:rsidP="000C656E">
          <w:pPr>
            <w:spacing w:after="0" w:line="240" w:lineRule="auto"/>
            <w:rPr>
              <w:rFonts w:ascii="Open Sans" w:eastAsia="Times New Roman" w:hAnsi="Open Sans" w:cs="Open Sans"/>
              <w:color w:val="000000"/>
              <w:sz w:val="16"/>
              <w:szCs w:val="16"/>
              <w:lang w:eastAsia="it-IT"/>
            </w:rPr>
          </w:pPr>
        </w:p>
      </w:tc>
    </w:tr>
  </w:tbl>
  <w:p w14:paraId="6F62C0B5" w14:textId="7E8FF8DA" w:rsidR="007A1DB9" w:rsidRDefault="007A1DB9" w:rsidP="001650F2">
    <w:pPr>
      <w:pStyle w:val="Intestazione"/>
    </w:pPr>
  </w:p>
  <w:p w14:paraId="0DA0F26E" w14:textId="77777777" w:rsidR="00592DF1" w:rsidRDefault="00592D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lowerLetter"/>
      <w:lvlText w:val="%1)"/>
      <w:lvlJc w:val="left"/>
      <w:pPr>
        <w:tabs>
          <w:tab w:val="num" w:pos="208"/>
        </w:tabs>
        <w:ind w:left="1636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00000006"/>
    <w:name w:val="WWNum9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5" w15:restartNumberingAfterBreak="0">
    <w:nsid w:val="01FB328F"/>
    <w:multiLevelType w:val="hybridMultilevel"/>
    <w:tmpl w:val="63D43332"/>
    <w:lvl w:ilvl="0" w:tplc="718C8B24">
      <w:start w:val="16"/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D14B7"/>
    <w:multiLevelType w:val="hybridMultilevel"/>
    <w:tmpl w:val="DE168066"/>
    <w:lvl w:ilvl="0" w:tplc="9AB6C4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E5CD3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C8E24A6"/>
    <w:multiLevelType w:val="singleLevel"/>
    <w:tmpl w:val="0410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9" w15:restartNumberingAfterBreak="0">
    <w:nsid w:val="26566BE0"/>
    <w:multiLevelType w:val="hybridMultilevel"/>
    <w:tmpl w:val="D298B3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D0FB4"/>
    <w:multiLevelType w:val="singleLevel"/>
    <w:tmpl w:val="3A8EC1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35565052"/>
    <w:multiLevelType w:val="hybridMultilevel"/>
    <w:tmpl w:val="3394FB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B4052"/>
    <w:multiLevelType w:val="hybridMultilevel"/>
    <w:tmpl w:val="84D69586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D309B7"/>
    <w:multiLevelType w:val="hybridMultilevel"/>
    <w:tmpl w:val="D12E5B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63600"/>
    <w:multiLevelType w:val="multilevel"/>
    <w:tmpl w:val="A2B0C53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4E042F08"/>
    <w:multiLevelType w:val="hybridMultilevel"/>
    <w:tmpl w:val="BF8A835E"/>
    <w:lvl w:ilvl="0" w:tplc="C21C2E04">
      <w:start w:val="3"/>
      <w:numFmt w:val="bullet"/>
      <w:lvlText w:val="-"/>
      <w:lvlJc w:val="left"/>
      <w:pPr>
        <w:ind w:left="720" w:hanging="360"/>
      </w:pPr>
      <w:rPr>
        <w:rFonts w:ascii="Titillium Web" w:eastAsia="Times New Roman" w:hAnsi="Titillium Web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C5241"/>
    <w:multiLevelType w:val="hybridMultilevel"/>
    <w:tmpl w:val="4DFC4846"/>
    <w:lvl w:ilvl="0" w:tplc="57D03B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A7933"/>
    <w:multiLevelType w:val="hybridMultilevel"/>
    <w:tmpl w:val="BCC0A98E"/>
    <w:lvl w:ilvl="0" w:tplc="1D665476">
      <w:numFmt w:val="bullet"/>
      <w:lvlText w:val="-"/>
      <w:lvlJc w:val="left"/>
      <w:pPr>
        <w:ind w:left="152" w:hanging="147"/>
      </w:pPr>
      <w:rPr>
        <w:rFonts w:ascii="Arial" w:eastAsia="Arial" w:hAnsi="Arial" w:cs="Arial" w:hint="default"/>
        <w:w w:val="99"/>
        <w:sz w:val="24"/>
        <w:szCs w:val="24"/>
        <w:lang w:val="it-IT" w:eastAsia="it-IT" w:bidi="it-IT"/>
      </w:rPr>
    </w:lvl>
    <w:lvl w:ilvl="1" w:tplc="9C18E77A">
      <w:numFmt w:val="bullet"/>
      <w:lvlText w:val="-"/>
      <w:lvlJc w:val="left"/>
      <w:pPr>
        <w:ind w:left="872" w:hanging="348"/>
      </w:pPr>
      <w:rPr>
        <w:rFonts w:ascii="Palatino Linotype" w:eastAsia="Palatino Linotype" w:hAnsi="Palatino Linotype" w:cs="Palatino Linotype" w:hint="default"/>
        <w:w w:val="99"/>
        <w:sz w:val="24"/>
        <w:szCs w:val="24"/>
        <w:lang w:val="it-IT" w:eastAsia="it-IT" w:bidi="it-IT"/>
      </w:rPr>
    </w:lvl>
    <w:lvl w:ilvl="2" w:tplc="E67A652A">
      <w:numFmt w:val="bullet"/>
      <w:lvlText w:val="•"/>
      <w:lvlJc w:val="left"/>
      <w:pPr>
        <w:ind w:left="1948" w:hanging="348"/>
      </w:pPr>
      <w:rPr>
        <w:lang w:val="it-IT" w:eastAsia="it-IT" w:bidi="it-IT"/>
      </w:rPr>
    </w:lvl>
    <w:lvl w:ilvl="3" w:tplc="6AC0B870">
      <w:numFmt w:val="bullet"/>
      <w:lvlText w:val="•"/>
      <w:lvlJc w:val="left"/>
      <w:pPr>
        <w:ind w:left="3017" w:hanging="348"/>
      </w:pPr>
      <w:rPr>
        <w:lang w:val="it-IT" w:eastAsia="it-IT" w:bidi="it-IT"/>
      </w:rPr>
    </w:lvl>
    <w:lvl w:ilvl="4" w:tplc="4E8491DC">
      <w:numFmt w:val="bullet"/>
      <w:lvlText w:val="•"/>
      <w:lvlJc w:val="left"/>
      <w:pPr>
        <w:ind w:left="4086" w:hanging="348"/>
      </w:pPr>
      <w:rPr>
        <w:lang w:val="it-IT" w:eastAsia="it-IT" w:bidi="it-IT"/>
      </w:rPr>
    </w:lvl>
    <w:lvl w:ilvl="5" w:tplc="089ED42E">
      <w:numFmt w:val="bullet"/>
      <w:lvlText w:val="•"/>
      <w:lvlJc w:val="left"/>
      <w:pPr>
        <w:ind w:left="5155" w:hanging="348"/>
      </w:pPr>
      <w:rPr>
        <w:lang w:val="it-IT" w:eastAsia="it-IT" w:bidi="it-IT"/>
      </w:rPr>
    </w:lvl>
    <w:lvl w:ilvl="6" w:tplc="92902536">
      <w:numFmt w:val="bullet"/>
      <w:lvlText w:val="•"/>
      <w:lvlJc w:val="left"/>
      <w:pPr>
        <w:ind w:left="6224" w:hanging="348"/>
      </w:pPr>
      <w:rPr>
        <w:lang w:val="it-IT" w:eastAsia="it-IT" w:bidi="it-IT"/>
      </w:rPr>
    </w:lvl>
    <w:lvl w:ilvl="7" w:tplc="CDF4AB42">
      <w:numFmt w:val="bullet"/>
      <w:lvlText w:val="•"/>
      <w:lvlJc w:val="left"/>
      <w:pPr>
        <w:ind w:left="7293" w:hanging="348"/>
      </w:pPr>
      <w:rPr>
        <w:lang w:val="it-IT" w:eastAsia="it-IT" w:bidi="it-IT"/>
      </w:rPr>
    </w:lvl>
    <w:lvl w:ilvl="8" w:tplc="860CF256">
      <w:numFmt w:val="bullet"/>
      <w:lvlText w:val="•"/>
      <w:lvlJc w:val="left"/>
      <w:pPr>
        <w:ind w:left="8362" w:hanging="348"/>
      </w:pPr>
      <w:rPr>
        <w:lang w:val="it-IT" w:eastAsia="it-IT" w:bidi="it-IT"/>
      </w:rPr>
    </w:lvl>
  </w:abstractNum>
  <w:abstractNum w:abstractNumId="18" w15:restartNumberingAfterBreak="0">
    <w:nsid w:val="649F6137"/>
    <w:multiLevelType w:val="multilevel"/>
    <w:tmpl w:val="66AC4D8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6F391AA6"/>
    <w:multiLevelType w:val="hybridMultilevel"/>
    <w:tmpl w:val="F456314C"/>
    <w:lvl w:ilvl="0" w:tplc="79C061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FF3897"/>
    <w:multiLevelType w:val="multilevel"/>
    <w:tmpl w:val="71E24D5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792D11AF"/>
    <w:multiLevelType w:val="hybridMultilevel"/>
    <w:tmpl w:val="52DE958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EDF17FA"/>
    <w:multiLevelType w:val="hybridMultilevel"/>
    <w:tmpl w:val="BCEE96B0"/>
    <w:lvl w:ilvl="0" w:tplc="02CE04A6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75381">
    <w:abstractNumId w:val="8"/>
    <w:lvlOverride w:ilvl="0">
      <w:startOverride w:val="1"/>
    </w:lvlOverride>
  </w:num>
  <w:num w:numId="2" w16cid:durableId="1159691155">
    <w:abstractNumId w:val="10"/>
    <w:lvlOverride w:ilvl="0">
      <w:startOverride w:val="1"/>
    </w:lvlOverride>
  </w:num>
  <w:num w:numId="3" w16cid:durableId="2001690900">
    <w:abstractNumId w:val="18"/>
  </w:num>
  <w:num w:numId="4" w16cid:durableId="1046877265">
    <w:abstractNumId w:val="20"/>
  </w:num>
  <w:num w:numId="5" w16cid:durableId="889806216">
    <w:abstractNumId w:val="14"/>
  </w:num>
  <w:num w:numId="6" w16cid:durableId="19072580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89975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62808200">
    <w:abstractNumId w:val="15"/>
  </w:num>
  <w:num w:numId="9" w16cid:durableId="704985256">
    <w:abstractNumId w:val="1"/>
  </w:num>
  <w:num w:numId="10" w16cid:durableId="256646107">
    <w:abstractNumId w:val="16"/>
  </w:num>
  <w:num w:numId="11" w16cid:durableId="12377395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29697816">
    <w:abstractNumId w:val="9"/>
  </w:num>
  <w:num w:numId="13" w16cid:durableId="1144660938">
    <w:abstractNumId w:val="17"/>
  </w:num>
  <w:num w:numId="14" w16cid:durableId="1156991285">
    <w:abstractNumId w:val="22"/>
  </w:num>
  <w:num w:numId="15" w16cid:durableId="729158451">
    <w:abstractNumId w:val="5"/>
  </w:num>
  <w:num w:numId="16" w16cid:durableId="1363482726">
    <w:abstractNumId w:val="6"/>
  </w:num>
  <w:num w:numId="17" w16cid:durableId="1695105955">
    <w:abstractNumId w:val="12"/>
  </w:num>
  <w:num w:numId="18" w16cid:durableId="722604339">
    <w:abstractNumId w:val="21"/>
  </w:num>
  <w:num w:numId="19" w16cid:durableId="1511990901">
    <w:abstractNumId w:val="13"/>
  </w:num>
  <w:num w:numId="20" w16cid:durableId="28458240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1D"/>
    <w:rsid w:val="00005013"/>
    <w:rsid w:val="00005FC2"/>
    <w:rsid w:val="00007CF3"/>
    <w:rsid w:val="00007E64"/>
    <w:rsid w:val="00010353"/>
    <w:rsid w:val="0001054C"/>
    <w:rsid w:val="00010C27"/>
    <w:rsid w:val="00011362"/>
    <w:rsid w:val="00011AE5"/>
    <w:rsid w:val="00011D9B"/>
    <w:rsid w:val="0001376E"/>
    <w:rsid w:val="000162A6"/>
    <w:rsid w:val="00016F76"/>
    <w:rsid w:val="0002250A"/>
    <w:rsid w:val="00023F6B"/>
    <w:rsid w:val="00024863"/>
    <w:rsid w:val="00026FAA"/>
    <w:rsid w:val="00027354"/>
    <w:rsid w:val="00032752"/>
    <w:rsid w:val="00033E83"/>
    <w:rsid w:val="0003584A"/>
    <w:rsid w:val="00035EAF"/>
    <w:rsid w:val="00036F8B"/>
    <w:rsid w:val="00041512"/>
    <w:rsid w:val="00041D46"/>
    <w:rsid w:val="000424A6"/>
    <w:rsid w:val="00043746"/>
    <w:rsid w:val="000463AB"/>
    <w:rsid w:val="00055268"/>
    <w:rsid w:val="000563B9"/>
    <w:rsid w:val="000566D2"/>
    <w:rsid w:val="0006221E"/>
    <w:rsid w:val="000648C1"/>
    <w:rsid w:val="0006766B"/>
    <w:rsid w:val="000760ED"/>
    <w:rsid w:val="000807BF"/>
    <w:rsid w:val="0008552C"/>
    <w:rsid w:val="00086D28"/>
    <w:rsid w:val="00090A47"/>
    <w:rsid w:val="00092D74"/>
    <w:rsid w:val="0009358E"/>
    <w:rsid w:val="00095788"/>
    <w:rsid w:val="00095A6E"/>
    <w:rsid w:val="00095B00"/>
    <w:rsid w:val="00095F0D"/>
    <w:rsid w:val="000A0C98"/>
    <w:rsid w:val="000A3773"/>
    <w:rsid w:val="000A4997"/>
    <w:rsid w:val="000A50D2"/>
    <w:rsid w:val="000A5321"/>
    <w:rsid w:val="000B14EC"/>
    <w:rsid w:val="000B362B"/>
    <w:rsid w:val="000B556C"/>
    <w:rsid w:val="000C02D0"/>
    <w:rsid w:val="000C07B4"/>
    <w:rsid w:val="000C0A7E"/>
    <w:rsid w:val="000C656E"/>
    <w:rsid w:val="000D40AF"/>
    <w:rsid w:val="000D5CFB"/>
    <w:rsid w:val="000D7F46"/>
    <w:rsid w:val="000E40D3"/>
    <w:rsid w:val="000E4E96"/>
    <w:rsid w:val="000F037E"/>
    <w:rsid w:val="000F0998"/>
    <w:rsid w:val="000F1D50"/>
    <w:rsid w:val="000F1F30"/>
    <w:rsid w:val="000F22E0"/>
    <w:rsid w:val="000F3973"/>
    <w:rsid w:val="000F46A3"/>
    <w:rsid w:val="000F5862"/>
    <w:rsid w:val="0010078C"/>
    <w:rsid w:val="001034E8"/>
    <w:rsid w:val="00105F72"/>
    <w:rsid w:val="0011128C"/>
    <w:rsid w:val="001163A2"/>
    <w:rsid w:val="00116D6D"/>
    <w:rsid w:val="00124559"/>
    <w:rsid w:val="00124704"/>
    <w:rsid w:val="00127A12"/>
    <w:rsid w:val="00132291"/>
    <w:rsid w:val="001355AB"/>
    <w:rsid w:val="00140B55"/>
    <w:rsid w:val="001426D5"/>
    <w:rsid w:val="00144C25"/>
    <w:rsid w:val="001465BD"/>
    <w:rsid w:val="001507A6"/>
    <w:rsid w:val="0015343C"/>
    <w:rsid w:val="001549FC"/>
    <w:rsid w:val="001650F2"/>
    <w:rsid w:val="001672DC"/>
    <w:rsid w:val="00171760"/>
    <w:rsid w:val="001737EF"/>
    <w:rsid w:val="00173AFB"/>
    <w:rsid w:val="0018086A"/>
    <w:rsid w:val="001819DF"/>
    <w:rsid w:val="001844BE"/>
    <w:rsid w:val="00185025"/>
    <w:rsid w:val="001918DE"/>
    <w:rsid w:val="00192C2F"/>
    <w:rsid w:val="00194B95"/>
    <w:rsid w:val="001957DC"/>
    <w:rsid w:val="00195CF1"/>
    <w:rsid w:val="001962F6"/>
    <w:rsid w:val="001A1182"/>
    <w:rsid w:val="001A3043"/>
    <w:rsid w:val="001A3253"/>
    <w:rsid w:val="001A54C4"/>
    <w:rsid w:val="001B192E"/>
    <w:rsid w:val="001B4136"/>
    <w:rsid w:val="001B460A"/>
    <w:rsid w:val="001B4C76"/>
    <w:rsid w:val="001B5056"/>
    <w:rsid w:val="001B5AA7"/>
    <w:rsid w:val="001C105E"/>
    <w:rsid w:val="001C3266"/>
    <w:rsid w:val="001C3834"/>
    <w:rsid w:val="001C3C8B"/>
    <w:rsid w:val="001C7535"/>
    <w:rsid w:val="001D6829"/>
    <w:rsid w:val="001D77F8"/>
    <w:rsid w:val="001E1422"/>
    <w:rsid w:val="001E4529"/>
    <w:rsid w:val="001E532C"/>
    <w:rsid w:val="001E68F8"/>
    <w:rsid w:val="001E79FA"/>
    <w:rsid w:val="001F0490"/>
    <w:rsid w:val="001F2916"/>
    <w:rsid w:val="001F3571"/>
    <w:rsid w:val="001F56BD"/>
    <w:rsid w:val="001F6219"/>
    <w:rsid w:val="001F661C"/>
    <w:rsid w:val="001F7703"/>
    <w:rsid w:val="002004EC"/>
    <w:rsid w:val="00200E56"/>
    <w:rsid w:val="00204BFC"/>
    <w:rsid w:val="00205A11"/>
    <w:rsid w:val="00211114"/>
    <w:rsid w:val="00213D96"/>
    <w:rsid w:val="002165B1"/>
    <w:rsid w:val="00220041"/>
    <w:rsid w:val="00221346"/>
    <w:rsid w:val="00222F49"/>
    <w:rsid w:val="00224485"/>
    <w:rsid w:val="00224BC8"/>
    <w:rsid w:val="002273DB"/>
    <w:rsid w:val="00227A9F"/>
    <w:rsid w:val="002308B4"/>
    <w:rsid w:val="00231AC7"/>
    <w:rsid w:val="00235508"/>
    <w:rsid w:val="00235DC0"/>
    <w:rsid w:val="00236E22"/>
    <w:rsid w:val="0024165B"/>
    <w:rsid w:val="00243418"/>
    <w:rsid w:val="002435BA"/>
    <w:rsid w:val="0024438E"/>
    <w:rsid w:val="002449EF"/>
    <w:rsid w:val="00253FF2"/>
    <w:rsid w:val="0026091A"/>
    <w:rsid w:val="002641C2"/>
    <w:rsid w:val="0027073D"/>
    <w:rsid w:val="00270AC6"/>
    <w:rsid w:val="00270C37"/>
    <w:rsid w:val="00270FC6"/>
    <w:rsid w:val="0027110E"/>
    <w:rsid w:val="00272F56"/>
    <w:rsid w:val="00273CCB"/>
    <w:rsid w:val="00281DF6"/>
    <w:rsid w:val="002824DE"/>
    <w:rsid w:val="00282F5D"/>
    <w:rsid w:val="002943AE"/>
    <w:rsid w:val="002A0349"/>
    <w:rsid w:val="002A1ED1"/>
    <w:rsid w:val="002A30C1"/>
    <w:rsid w:val="002A35E2"/>
    <w:rsid w:val="002A5653"/>
    <w:rsid w:val="002B0D43"/>
    <w:rsid w:val="002B3365"/>
    <w:rsid w:val="002B45B6"/>
    <w:rsid w:val="002B6285"/>
    <w:rsid w:val="002B6F66"/>
    <w:rsid w:val="002B7234"/>
    <w:rsid w:val="002C0C5C"/>
    <w:rsid w:val="002C27DA"/>
    <w:rsid w:val="002C3E83"/>
    <w:rsid w:val="002C5621"/>
    <w:rsid w:val="002C68C4"/>
    <w:rsid w:val="002D1988"/>
    <w:rsid w:val="002D3639"/>
    <w:rsid w:val="002D3C70"/>
    <w:rsid w:val="002D73F4"/>
    <w:rsid w:val="002D786A"/>
    <w:rsid w:val="002E03D4"/>
    <w:rsid w:val="002E1272"/>
    <w:rsid w:val="002E26BC"/>
    <w:rsid w:val="002E271A"/>
    <w:rsid w:val="002E2B75"/>
    <w:rsid w:val="002E7FAA"/>
    <w:rsid w:val="002F2617"/>
    <w:rsid w:val="002F2985"/>
    <w:rsid w:val="002F2CD5"/>
    <w:rsid w:val="002F6E2E"/>
    <w:rsid w:val="002F778A"/>
    <w:rsid w:val="00303465"/>
    <w:rsid w:val="0030373C"/>
    <w:rsid w:val="00307B79"/>
    <w:rsid w:val="00310C64"/>
    <w:rsid w:val="003128FC"/>
    <w:rsid w:val="00313645"/>
    <w:rsid w:val="0031658E"/>
    <w:rsid w:val="00316736"/>
    <w:rsid w:val="00316D33"/>
    <w:rsid w:val="003175ED"/>
    <w:rsid w:val="0032012D"/>
    <w:rsid w:val="003225A3"/>
    <w:rsid w:val="00322654"/>
    <w:rsid w:val="00322C5C"/>
    <w:rsid w:val="00323824"/>
    <w:rsid w:val="003240AB"/>
    <w:rsid w:val="003250DB"/>
    <w:rsid w:val="003254F2"/>
    <w:rsid w:val="00326481"/>
    <w:rsid w:val="00326668"/>
    <w:rsid w:val="003325AE"/>
    <w:rsid w:val="00332E0D"/>
    <w:rsid w:val="003337C1"/>
    <w:rsid w:val="00335921"/>
    <w:rsid w:val="00337161"/>
    <w:rsid w:val="00337766"/>
    <w:rsid w:val="00345F3F"/>
    <w:rsid w:val="00346C34"/>
    <w:rsid w:val="003513B1"/>
    <w:rsid w:val="0035211D"/>
    <w:rsid w:val="00356DE4"/>
    <w:rsid w:val="00361C4E"/>
    <w:rsid w:val="003628D0"/>
    <w:rsid w:val="003633E6"/>
    <w:rsid w:val="00364F7F"/>
    <w:rsid w:val="00366411"/>
    <w:rsid w:val="003701B3"/>
    <w:rsid w:val="003815AF"/>
    <w:rsid w:val="00381B44"/>
    <w:rsid w:val="003829D5"/>
    <w:rsid w:val="0038769E"/>
    <w:rsid w:val="00390D68"/>
    <w:rsid w:val="0039538F"/>
    <w:rsid w:val="003A446C"/>
    <w:rsid w:val="003A6209"/>
    <w:rsid w:val="003B2546"/>
    <w:rsid w:val="003B5146"/>
    <w:rsid w:val="003B70E0"/>
    <w:rsid w:val="003C1BA4"/>
    <w:rsid w:val="003C4715"/>
    <w:rsid w:val="003C61D4"/>
    <w:rsid w:val="003C7340"/>
    <w:rsid w:val="003D32C8"/>
    <w:rsid w:val="003D37A6"/>
    <w:rsid w:val="003D6CA4"/>
    <w:rsid w:val="003D6CA6"/>
    <w:rsid w:val="003D78E7"/>
    <w:rsid w:val="003E4E52"/>
    <w:rsid w:val="003E567E"/>
    <w:rsid w:val="003E65A9"/>
    <w:rsid w:val="003E7005"/>
    <w:rsid w:val="003F4FDD"/>
    <w:rsid w:val="0040549A"/>
    <w:rsid w:val="0041178C"/>
    <w:rsid w:val="00412D50"/>
    <w:rsid w:val="004140CC"/>
    <w:rsid w:val="004174B8"/>
    <w:rsid w:val="004220F6"/>
    <w:rsid w:val="00424417"/>
    <w:rsid w:val="004249DD"/>
    <w:rsid w:val="00424D58"/>
    <w:rsid w:val="0042591E"/>
    <w:rsid w:val="00431161"/>
    <w:rsid w:val="00432404"/>
    <w:rsid w:val="00432746"/>
    <w:rsid w:val="00434F56"/>
    <w:rsid w:val="00440352"/>
    <w:rsid w:val="00441CCC"/>
    <w:rsid w:val="0044497B"/>
    <w:rsid w:val="00450EFD"/>
    <w:rsid w:val="00454C34"/>
    <w:rsid w:val="004556B1"/>
    <w:rsid w:val="004559EB"/>
    <w:rsid w:val="004566C9"/>
    <w:rsid w:val="00457332"/>
    <w:rsid w:val="00467171"/>
    <w:rsid w:val="00471BAB"/>
    <w:rsid w:val="004734A0"/>
    <w:rsid w:val="00473A53"/>
    <w:rsid w:val="0047663E"/>
    <w:rsid w:val="004815D8"/>
    <w:rsid w:val="00482082"/>
    <w:rsid w:val="00487124"/>
    <w:rsid w:val="0048719B"/>
    <w:rsid w:val="00495BAD"/>
    <w:rsid w:val="004A39E8"/>
    <w:rsid w:val="004A3F88"/>
    <w:rsid w:val="004B3156"/>
    <w:rsid w:val="004B4597"/>
    <w:rsid w:val="004C76D6"/>
    <w:rsid w:val="004D240D"/>
    <w:rsid w:val="004D3175"/>
    <w:rsid w:val="004D3651"/>
    <w:rsid w:val="004D377C"/>
    <w:rsid w:val="004D3E6A"/>
    <w:rsid w:val="004D4677"/>
    <w:rsid w:val="004D46F4"/>
    <w:rsid w:val="004E1715"/>
    <w:rsid w:val="004E6A0C"/>
    <w:rsid w:val="004E74FC"/>
    <w:rsid w:val="004F2DB2"/>
    <w:rsid w:val="004F3785"/>
    <w:rsid w:val="004F6EDD"/>
    <w:rsid w:val="004F77C5"/>
    <w:rsid w:val="004F7E5E"/>
    <w:rsid w:val="00500C35"/>
    <w:rsid w:val="00502AEE"/>
    <w:rsid w:val="0050358E"/>
    <w:rsid w:val="005039BF"/>
    <w:rsid w:val="005042F4"/>
    <w:rsid w:val="00507AD1"/>
    <w:rsid w:val="00515119"/>
    <w:rsid w:val="005162B7"/>
    <w:rsid w:val="00517557"/>
    <w:rsid w:val="005218A7"/>
    <w:rsid w:val="0052434D"/>
    <w:rsid w:val="00524502"/>
    <w:rsid w:val="00524F1D"/>
    <w:rsid w:val="005311EF"/>
    <w:rsid w:val="00533913"/>
    <w:rsid w:val="005346CE"/>
    <w:rsid w:val="00535104"/>
    <w:rsid w:val="005400C3"/>
    <w:rsid w:val="0055199A"/>
    <w:rsid w:val="00553BE5"/>
    <w:rsid w:val="00554A89"/>
    <w:rsid w:val="0055545E"/>
    <w:rsid w:val="00555495"/>
    <w:rsid w:val="00555BE9"/>
    <w:rsid w:val="00560328"/>
    <w:rsid w:val="00560F26"/>
    <w:rsid w:val="00561709"/>
    <w:rsid w:val="00566B05"/>
    <w:rsid w:val="00571AAA"/>
    <w:rsid w:val="00572D1D"/>
    <w:rsid w:val="00573957"/>
    <w:rsid w:val="00577BD8"/>
    <w:rsid w:val="00577BF8"/>
    <w:rsid w:val="00582868"/>
    <w:rsid w:val="0058601C"/>
    <w:rsid w:val="00592DF1"/>
    <w:rsid w:val="005946BE"/>
    <w:rsid w:val="005970BF"/>
    <w:rsid w:val="005974A4"/>
    <w:rsid w:val="00597A42"/>
    <w:rsid w:val="005A5410"/>
    <w:rsid w:val="005A5778"/>
    <w:rsid w:val="005A7C7E"/>
    <w:rsid w:val="005B06AB"/>
    <w:rsid w:val="005B2CE6"/>
    <w:rsid w:val="005C0F8C"/>
    <w:rsid w:val="005D14DA"/>
    <w:rsid w:val="005D40B4"/>
    <w:rsid w:val="005D53F9"/>
    <w:rsid w:val="005D5D27"/>
    <w:rsid w:val="005D683C"/>
    <w:rsid w:val="005D775C"/>
    <w:rsid w:val="005E05A5"/>
    <w:rsid w:val="005E12D2"/>
    <w:rsid w:val="005E244B"/>
    <w:rsid w:val="005E4B03"/>
    <w:rsid w:val="005E4F43"/>
    <w:rsid w:val="005E609A"/>
    <w:rsid w:val="005F4199"/>
    <w:rsid w:val="005F4E68"/>
    <w:rsid w:val="005F556B"/>
    <w:rsid w:val="005F77BE"/>
    <w:rsid w:val="006001CE"/>
    <w:rsid w:val="00603274"/>
    <w:rsid w:val="0060449B"/>
    <w:rsid w:val="006046B6"/>
    <w:rsid w:val="00605E78"/>
    <w:rsid w:val="00614D10"/>
    <w:rsid w:val="006169C6"/>
    <w:rsid w:val="0061703C"/>
    <w:rsid w:val="00617DB6"/>
    <w:rsid w:val="0062292D"/>
    <w:rsid w:val="00623E0C"/>
    <w:rsid w:val="006247F4"/>
    <w:rsid w:val="00624C0F"/>
    <w:rsid w:val="00624CD2"/>
    <w:rsid w:val="00632735"/>
    <w:rsid w:val="006369BD"/>
    <w:rsid w:val="00636C90"/>
    <w:rsid w:val="006402D4"/>
    <w:rsid w:val="00642806"/>
    <w:rsid w:val="006438FB"/>
    <w:rsid w:val="0064553B"/>
    <w:rsid w:val="00645BF6"/>
    <w:rsid w:val="00645C36"/>
    <w:rsid w:val="006528F4"/>
    <w:rsid w:val="00653B66"/>
    <w:rsid w:val="0066141C"/>
    <w:rsid w:val="00661BEA"/>
    <w:rsid w:val="00661E53"/>
    <w:rsid w:val="00664F86"/>
    <w:rsid w:val="00666A26"/>
    <w:rsid w:val="006735D9"/>
    <w:rsid w:val="006741FA"/>
    <w:rsid w:val="00680F56"/>
    <w:rsid w:val="006868F9"/>
    <w:rsid w:val="00691A96"/>
    <w:rsid w:val="0069200F"/>
    <w:rsid w:val="00693219"/>
    <w:rsid w:val="00695394"/>
    <w:rsid w:val="006972C2"/>
    <w:rsid w:val="006A21D4"/>
    <w:rsid w:val="006A468B"/>
    <w:rsid w:val="006B1946"/>
    <w:rsid w:val="006B32D1"/>
    <w:rsid w:val="006C0BE8"/>
    <w:rsid w:val="006C3183"/>
    <w:rsid w:val="006C3BB5"/>
    <w:rsid w:val="006C4262"/>
    <w:rsid w:val="006C51BA"/>
    <w:rsid w:val="006C7C60"/>
    <w:rsid w:val="006D2668"/>
    <w:rsid w:val="006D2BF6"/>
    <w:rsid w:val="006D72F5"/>
    <w:rsid w:val="006E061F"/>
    <w:rsid w:val="006E1BBB"/>
    <w:rsid w:val="006E50B3"/>
    <w:rsid w:val="006E511A"/>
    <w:rsid w:val="006E6C09"/>
    <w:rsid w:val="006F0D80"/>
    <w:rsid w:val="006F2356"/>
    <w:rsid w:val="006F2B4A"/>
    <w:rsid w:val="006F5EA1"/>
    <w:rsid w:val="006F6786"/>
    <w:rsid w:val="00700D09"/>
    <w:rsid w:val="0070129D"/>
    <w:rsid w:val="007017AF"/>
    <w:rsid w:val="00702C4A"/>
    <w:rsid w:val="007038D9"/>
    <w:rsid w:val="007050DF"/>
    <w:rsid w:val="0070588F"/>
    <w:rsid w:val="007122F5"/>
    <w:rsid w:val="00712879"/>
    <w:rsid w:val="007165E0"/>
    <w:rsid w:val="00721A0E"/>
    <w:rsid w:val="00730A34"/>
    <w:rsid w:val="00731038"/>
    <w:rsid w:val="007372A9"/>
    <w:rsid w:val="00737803"/>
    <w:rsid w:val="00737E65"/>
    <w:rsid w:val="0074056E"/>
    <w:rsid w:val="007509F5"/>
    <w:rsid w:val="00754E47"/>
    <w:rsid w:val="00755382"/>
    <w:rsid w:val="007555E6"/>
    <w:rsid w:val="00755E05"/>
    <w:rsid w:val="0076333A"/>
    <w:rsid w:val="00766474"/>
    <w:rsid w:val="0076653E"/>
    <w:rsid w:val="007679C6"/>
    <w:rsid w:val="00773B51"/>
    <w:rsid w:val="0077478A"/>
    <w:rsid w:val="00775DFA"/>
    <w:rsid w:val="007762EE"/>
    <w:rsid w:val="00780B39"/>
    <w:rsid w:val="0078111C"/>
    <w:rsid w:val="007828E3"/>
    <w:rsid w:val="007857A3"/>
    <w:rsid w:val="007857BB"/>
    <w:rsid w:val="007863E3"/>
    <w:rsid w:val="007875D8"/>
    <w:rsid w:val="0079267A"/>
    <w:rsid w:val="00795466"/>
    <w:rsid w:val="007955AD"/>
    <w:rsid w:val="007975C7"/>
    <w:rsid w:val="007A03FD"/>
    <w:rsid w:val="007A1D3A"/>
    <w:rsid w:val="007A1DB9"/>
    <w:rsid w:val="007A2A74"/>
    <w:rsid w:val="007A34B8"/>
    <w:rsid w:val="007A53E5"/>
    <w:rsid w:val="007B1FE6"/>
    <w:rsid w:val="007B28B6"/>
    <w:rsid w:val="007B2D5B"/>
    <w:rsid w:val="007B3915"/>
    <w:rsid w:val="007B7C6F"/>
    <w:rsid w:val="007C44A6"/>
    <w:rsid w:val="007D1A43"/>
    <w:rsid w:val="007D3806"/>
    <w:rsid w:val="007D44F5"/>
    <w:rsid w:val="007D48D8"/>
    <w:rsid w:val="007D6AF0"/>
    <w:rsid w:val="007D7701"/>
    <w:rsid w:val="007E206C"/>
    <w:rsid w:val="007E2227"/>
    <w:rsid w:val="007E4A5D"/>
    <w:rsid w:val="007E5A01"/>
    <w:rsid w:val="007F0C43"/>
    <w:rsid w:val="007F25E5"/>
    <w:rsid w:val="007F2AFD"/>
    <w:rsid w:val="007F337B"/>
    <w:rsid w:val="007F347E"/>
    <w:rsid w:val="007F577A"/>
    <w:rsid w:val="007F66BA"/>
    <w:rsid w:val="007F6F1C"/>
    <w:rsid w:val="007F70B4"/>
    <w:rsid w:val="008011E7"/>
    <w:rsid w:val="008019B9"/>
    <w:rsid w:val="0080227E"/>
    <w:rsid w:val="00804067"/>
    <w:rsid w:val="0080487A"/>
    <w:rsid w:val="008060C0"/>
    <w:rsid w:val="008116F6"/>
    <w:rsid w:val="00812240"/>
    <w:rsid w:val="00812FA8"/>
    <w:rsid w:val="00813B18"/>
    <w:rsid w:val="00816AB7"/>
    <w:rsid w:val="0082109B"/>
    <w:rsid w:val="008261F8"/>
    <w:rsid w:val="00827604"/>
    <w:rsid w:val="00841842"/>
    <w:rsid w:val="0085112C"/>
    <w:rsid w:val="00853520"/>
    <w:rsid w:val="008557CF"/>
    <w:rsid w:val="00861F46"/>
    <w:rsid w:val="00862417"/>
    <w:rsid w:val="00863251"/>
    <w:rsid w:val="0086378A"/>
    <w:rsid w:val="00865B3D"/>
    <w:rsid w:val="008706B2"/>
    <w:rsid w:val="0087699B"/>
    <w:rsid w:val="008770E7"/>
    <w:rsid w:val="00881488"/>
    <w:rsid w:val="00883D53"/>
    <w:rsid w:val="00884F7B"/>
    <w:rsid w:val="00885A37"/>
    <w:rsid w:val="008879FB"/>
    <w:rsid w:val="0089007C"/>
    <w:rsid w:val="00890D63"/>
    <w:rsid w:val="00896164"/>
    <w:rsid w:val="00897B87"/>
    <w:rsid w:val="008A5E0F"/>
    <w:rsid w:val="008A789E"/>
    <w:rsid w:val="008A7EEA"/>
    <w:rsid w:val="008B2AF1"/>
    <w:rsid w:val="008B2B1C"/>
    <w:rsid w:val="008B6A56"/>
    <w:rsid w:val="008C0491"/>
    <w:rsid w:val="008C3561"/>
    <w:rsid w:val="008C5E5B"/>
    <w:rsid w:val="008C6F18"/>
    <w:rsid w:val="008D064F"/>
    <w:rsid w:val="008D07BE"/>
    <w:rsid w:val="008D17E2"/>
    <w:rsid w:val="008D275A"/>
    <w:rsid w:val="008D7E22"/>
    <w:rsid w:val="008E1578"/>
    <w:rsid w:val="008E1F2C"/>
    <w:rsid w:val="008E5175"/>
    <w:rsid w:val="008E6A16"/>
    <w:rsid w:val="008F0735"/>
    <w:rsid w:val="008F48B8"/>
    <w:rsid w:val="008F57C8"/>
    <w:rsid w:val="008F7686"/>
    <w:rsid w:val="008F7B23"/>
    <w:rsid w:val="00901441"/>
    <w:rsid w:val="00911278"/>
    <w:rsid w:val="00912071"/>
    <w:rsid w:val="00912BEA"/>
    <w:rsid w:val="009145EA"/>
    <w:rsid w:val="0091627E"/>
    <w:rsid w:val="00925FD9"/>
    <w:rsid w:val="00926FF6"/>
    <w:rsid w:val="00927D45"/>
    <w:rsid w:val="0093353E"/>
    <w:rsid w:val="009340E8"/>
    <w:rsid w:val="009365B5"/>
    <w:rsid w:val="009371F9"/>
    <w:rsid w:val="0094190C"/>
    <w:rsid w:val="00942A19"/>
    <w:rsid w:val="009454FA"/>
    <w:rsid w:val="009479CB"/>
    <w:rsid w:val="00951807"/>
    <w:rsid w:val="009528E8"/>
    <w:rsid w:val="0095298C"/>
    <w:rsid w:val="00954EB4"/>
    <w:rsid w:val="009551A9"/>
    <w:rsid w:val="00961A02"/>
    <w:rsid w:val="00963E1D"/>
    <w:rsid w:val="00971D93"/>
    <w:rsid w:val="00972864"/>
    <w:rsid w:val="00977E63"/>
    <w:rsid w:val="00982115"/>
    <w:rsid w:val="00982184"/>
    <w:rsid w:val="00982B9B"/>
    <w:rsid w:val="00982DD8"/>
    <w:rsid w:val="009840EE"/>
    <w:rsid w:val="00985873"/>
    <w:rsid w:val="009876F6"/>
    <w:rsid w:val="009921E1"/>
    <w:rsid w:val="00993A7D"/>
    <w:rsid w:val="00996BCF"/>
    <w:rsid w:val="009A3117"/>
    <w:rsid w:val="009A480D"/>
    <w:rsid w:val="009A4A2E"/>
    <w:rsid w:val="009A50C4"/>
    <w:rsid w:val="009A6A44"/>
    <w:rsid w:val="009B0008"/>
    <w:rsid w:val="009B0E2E"/>
    <w:rsid w:val="009B48BB"/>
    <w:rsid w:val="009B6367"/>
    <w:rsid w:val="009B6B32"/>
    <w:rsid w:val="009C090F"/>
    <w:rsid w:val="009C1E2A"/>
    <w:rsid w:val="009C3B6B"/>
    <w:rsid w:val="009C5D46"/>
    <w:rsid w:val="009C67B6"/>
    <w:rsid w:val="009D31FF"/>
    <w:rsid w:val="009D3830"/>
    <w:rsid w:val="009D4A2E"/>
    <w:rsid w:val="009D4CB2"/>
    <w:rsid w:val="009D7872"/>
    <w:rsid w:val="009E0BB4"/>
    <w:rsid w:val="009E2F91"/>
    <w:rsid w:val="009E3569"/>
    <w:rsid w:val="009E5CF2"/>
    <w:rsid w:val="009F14F3"/>
    <w:rsid w:val="009F1AAE"/>
    <w:rsid w:val="009F44A9"/>
    <w:rsid w:val="009F4F1B"/>
    <w:rsid w:val="009F60ED"/>
    <w:rsid w:val="009F63F2"/>
    <w:rsid w:val="00A015AA"/>
    <w:rsid w:val="00A04B0A"/>
    <w:rsid w:val="00A16369"/>
    <w:rsid w:val="00A228BD"/>
    <w:rsid w:val="00A2400B"/>
    <w:rsid w:val="00A2485C"/>
    <w:rsid w:val="00A264FF"/>
    <w:rsid w:val="00A272A4"/>
    <w:rsid w:val="00A30379"/>
    <w:rsid w:val="00A30468"/>
    <w:rsid w:val="00A36304"/>
    <w:rsid w:val="00A4016E"/>
    <w:rsid w:val="00A40965"/>
    <w:rsid w:val="00A41110"/>
    <w:rsid w:val="00A43F5E"/>
    <w:rsid w:val="00A4408A"/>
    <w:rsid w:val="00A52A65"/>
    <w:rsid w:val="00A52EE6"/>
    <w:rsid w:val="00A54ADD"/>
    <w:rsid w:val="00A601A3"/>
    <w:rsid w:val="00A6484A"/>
    <w:rsid w:val="00A663BF"/>
    <w:rsid w:val="00A67F64"/>
    <w:rsid w:val="00A7049D"/>
    <w:rsid w:val="00A714D4"/>
    <w:rsid w:val="00A71693"/>
    <w:rsid w:val="00A73562"/>
    <w:rsid w:val="00A766A6"/>
    <w:rsid w:val="00A7722F"/>
    <w:rsid w:val="00A81E08"/>
    <w:rsid w:val="00A8292D"/>
    <w:rsid w:val="00A84B28"/>
    <w:rsid w:val="00A954F7"/>
    <w:rsid w:val="00A95ECC"/>
    <w:rsid w:val="00A96C78"/>
    <w:rsid w:val="00AA3410"/>
    <w:rsid w:val="00AA5251"/>
    <w:rsid w:val="00AA55E2"/>
    <w:rsid w:val="00AA7DD7"/>
    <w:rsid w:val="00AB2FFA"/>
    <w:rsid w:val="00AB4BE9"/>
    <w:rsid w:val="00AB5809"/>
    <w:rsid w:val="00AB5C2C"/>
    <w:rsid w:val="00AC0FC6"/>
    <w:rsid w:val="00AC37D2"/>
    <w:rsid w:val="00AC5DC4"/>
    <w:rsid w:val="00AD09BC"/>
    <w:rsid w:val="00AD26C8"/>
    <w:rsid w:val="00AD366C"/>
    <w:rsid w:val="00AD3A66"/>
    <w:rsid w:val="00AD3B3A"/>
    <w:rsid w:val="00AD3FFA"/>
    <w:rsid w:val="00AD62F3"/>
    <w:rsid w:val="00AD7A1D"/>
    <w:rsid w:val="00AD7F31"/>
    <w:rsid w:val="00AE03B6"/>
    <w:rsid w:val="00AE4480"/>
    <w:rsid w:val="00AE4F98"/>
    <w:rsid w:val="00AE50EF"/>
    <w:rsid w:val="00AF0B71"/>
    <w:rsid w:val="00AF2288"/>
    <w:rsid w:val="00AF3078"/>
    <w:rsid w:val="00AF4BF9"/>
    <w:rsid w:val="00B033B7"/>
    <w:rsid w:val="00B067F9"/>
    <w:rsid w:val="00B143E4"/>
    <w:rsid w:val="00B14616"/>
    <w:rsid w:val="00B275DF"/>
    <w:rsid w:val="00B27A5C"/>
    <w:rsid w:val="00B31019"/>
    <w:rsid w:val="00B31B22"/>
    <w:rsid w:val="00B34FCC"/>
    <w:rsid w:val="00B439F9"/>
    <w:rsid w:val="00B463E9"/>
    <w:rsid w:val="00B500A0"/>
    <w:rsid w:val="00B511FA"/>
    <w:rsid w:val="00B5443E"/>
    <w:rsid w:val="00B5755B"/>
    <w:rsid w:val="00B61104"/>
    <w:rsid w:val="00B65F56"/>
    <w:rsid w:val="00B6698B"/>
    <w:rsid w:val="00B6714B"/>
    <w:rsid w:val="00B6742F"/>
    <w:rsid w:val="00B7129C"/>
    <w:rsid w:val="00B71422"/>
    <w:rsid w:val="00B74BC0"/>
    <w:rsid w:val="00B75CE4"/>
    <w:rsid w:val="00B75E21"/>
    <w:rsid w:val="00B80563"/>
    <w:rsid w:val="00B80F27"/>
    <w:rsid w:val="00B81928"/>
    <w:rsid w:val="00B8233E"/>
    <w:rsid w:val="00B830A4"/>
    <w:rsid w:val="00B8373E"/>
    <w:rsid w:val="00B84926"/>
    <w:rsid w:val="00B84D03"/>
    <w:rsid w:val="00BA0068"/>
    <w:rsid w:val="00BA2C33"/>
    <w:rsid w:val="00BA5909"/>
    <w:rsid w:val="00BA59A7"/>
    <w:rsid w:val="00BA6F2C"/>
    <w:rsid w:val="00BA6F2F"/>
    <w:rsid w:val="00BB26C2"/>
    <w:rsid w:val="00BB6943"/>
    <w:rsid w:val="00BB719C"/>
    <w:rsid w:val="00BB7F24"/>
    <w:rsid w:val="00BC7256"/>
    <w:rsid w:val="00BD0D0E"/>
    <w:rsid w:val="00BD77A0"/>
    <w:rsid w:val="00BE016C"/>
    <w:rsid w:val="00BE03D3"/>
    <w:rsid w:val="00BE170D"/>
    <w:rsid w:val="00BE35C7"/>
    <w:rsid w:val="00BE361A"/>
    <w:rsid w:val="00BE4B36"/>
    <w:rsid w:val="00BE52A0"/>
    <w:rsid w:val="00BE68F5"/>
    <w:rsid w:val="00BE70C8"/>
    <w:rsid w:val="00BE782B"/>
    <w:rsid w:val="00BF10E7"/>
    <w:rsid w:val="00BF53CE"/>
    <w:rsid w:val="00BF7338"/>
    <w:rsid w:val="00C04B9A"/>
    <w:rsid w:val="00C04E1C"/>
    <w:rsid w:val="00C04EDA"/>
    <w:rsid w:val="00C058B8"/>
    <w:rsid w:val="00C13139"/>
    <w:rsid w:val="00C13315"/>
    <w:rsid w:val="00C13CA0"/>
    <w:rsid w:val="00C14763"/>
    <w:rsid w:val="00C15713"/>
    <w:rsid w:val="00C171D6"/>
    <w:rsid w:val="00C201BE"/>
    <w:rsid w:val="00C21E75"/>
    <w:rsid w:val="00C22734"/>
    <w:rsid w:val="00C23C6C"/>
    <w:rsid w:val="00C24B47"/>
    <w:rsid w:val="00C25278"/>
    <w:rsid w:val="00C265E3"/>
    <w:rsid w:val="00C27212"/>
    <w:rsid w:val="00C2767F"/>
    <w:rsid w:val="00C30723"/>
    <w:rsid w:val="00C33F97"/>
    <w:rsid w:val="00C3486F"/>
    <w:rsid w:val="00C36045"/>
    <w:rsid w:val="00C36C34"/>
    <w:rsid w:val="00C40868"/>
    <w:rsid w:val="00C408C4"/>
    <w:rsid w:val="00C426AB"/>
    <w:rsid w:val="00C456CE"/>
    <w:rsid w:val="00C47B3B"/>
    <w:rsid w:val="00C51D70"/>
    <w:rsid w:val="00C53AAC"/>
    <w:rsid w:val="00C53FAD"/>
    <w:rsid w:val="00C57AD3"/>
    <w:rsid w:val="00C6216F"/>
    <w:rsid w:val="00C6281A"/>
    <w:rsid w:val="00C6369A"/>
    <w:rsid w:val="00C6701C"/>
    <w:rsid w:val="00C674C5"/>
    <w:rsid w:val="00C702EE"/>
    <w:rsid w:val="00C70DAC"/>
    <w:rsid w:val="00C7299F"/>
    <w:rsid w:val="00C75ABE"/>
    <w:rsid w:val="00C76D6A"/>
    <w:rsid w:val="00C82806"/>
    <w:rsid w:val="00C847C3"/>
    <w:rsid w:val="00C84E21"/>
    <w:rsid w:val="00C86762"/>
    <w:rsid w:val="00C90D3C"/>
    <w:rsid w:val="00C91455"/>
    <w:rsid w:val="00C92A02"/>
    <w:rsid w:val="00C972A1"/>
    <w:rsid w:val="00C97935"/>
    <w:rsid w:val="00CA0E63"/>
    <w:rsid w:val="00CA6524"/>
    <w:rsid w:val="00CB150B"/>
    <w:rsid w:val="00CB1A02"/>
    <w:rsid w:val="00CB2902"/>
    <w:rsid w:val="00CB349B"/>
    <w:rsid w:val="00CB55AC"/>
    <w:rsid w:val="00CB6920"/>
    <w:rsid w:val="00CB6B09"/>
    <w:rsid w:val="00CC080B"/>
    <w:rsid w:val="00CC09E0"/>
    <w:rsid w:val="00CC2F26"/>
    <w:rsid w:val="00CD0580"/>
    <w:rsid w:val="00CD1A20"/>
    <w:rsid w:val="00CD1F32"/>
    <w:rsid w:val="00CD3400"/>
    <w:rsid w:val="00CD53F3"/>
    <w:rsid w:val="00CD7792"/>
    <w:rsid w:val="00CE0DB5"/>
    <w:rsid w:val="00CE7D62"/>
    <w:rsid w:val="00CF145E"/>
    <w:rsid w:val="00CF57CB"/>
    <w:rsid w:val="00D137D2"/>
    <w:rsid w:val="00D15773"/>
    <w:rsid w:val="00D17F84"/>
    <w:rsid w:val="00D20352"/>
    <w:rsid w:val="00D204AA"/>
    <w:rsid w:val="00D25990"/>
    <w:rsid w:val="00D316ED"/>
    <w:rsid w:val="00D3402D"/>
    <w:rsid w:val="00D35031"/>
    <w:rsid w:val="00D3563D"/>
    <w:rsid w:val="00D36FEB"/>
    <w:rsid w:val="00D40F9F"/>
    <w:rsid w:val="00D432E7"/>
    <w:rsid w:val="00D446DF"/>
    <w:rsid w:val="00D46A49"/>
    <w:rsid w:val="00D473D8"/>
    <w:rsid w:val="00D5209B"/>
    <w:rsid w:val="00D60538"/>
    <w:rsid w:val="00D63255"/>
    <w:rsid w:val="00D644F7"/>
    <w:rsid w:val="00D64858"/>
    <w:rsid w:val="00D65F41"/>
    <w:rsid w:val="00D74ACE"/>
    <w:rsid w:val="00D80425"/>
    <w:rsid w:val="00D818C6"/>
    <w:rsid w:val="00D83CF2"/>
    <w:rsid w:val="00D844F7"/>
    <w:rsid w:val="00D8591A"/>
    <w:rsid w:val="00D864D6"/>
    <w:rsid w:val="00D94E96"/>
    <w:rsid w:val="00D951AF"/>
    <w:rsid w:val="00D95BD1"/>
    <w:rsid w:val="00DA179E"/>
    <w:rsid w:val="00DA1F37"/>
    <w:rsid w:val="00DA2489"/>
    <w:rsid w:val="00DA2D1B"/>
    <w:rsid w:val="00DA3CE6"/>
    <w:rsid w:val="00DB1CA1"/>
    <w:rsid w:val="00DB4624"/>
    <w:rsid w:val="00DB6210"/>
    <w:rsid w:val="00DC1208"/>
    <w:rsid w:val="00DC236A"/>
    <w:rsid w:val="00DC411C"/>
    <w:rsid w:val="00DC70DE"/>
    <w:rsid w:val="00DD1A2E"/>
    <w:rsid w:val="00DD1C91"/>
    <w:rsid w:val="00DD1FEA"/>
    <w:rsid w:val="00DD2218"/>
    <w:rsid w:val="00DD2E9A"/>
    <w:rsid w:val="00DD3F21"/>
    <w:rsid w:val="00DD74F0"/>
    <w:rsid w:val="00DE0DA2"/>
    <w:rsid w:val="00DE1D2E"/>
    <w:rsid w:val="00DE7B4C"/>
    <w:rsid w:val="00DE7B5F"/>
    <w:rsid w:val="00DF0672"/>
    <w:rsid w:val="00DF2382"/>
    <w:rsid w:val="00DF3A19"/>
    <w:rsid w:val="00DF3CBC"/>
    <w:rsid w:val="00DF5A66"/>
    <w:rsid w:val="00E00F67"/>
    <w:rsid w:val="00E015DB"/>
    <w:rsid w:val="00E02835"/>
    <w:rsid w:val="00E042C1"/>
    <w:rsid w:val="00E12237"/>
    <w:rsid w:val="00E13893"/>
    <w:rsid w:val="00E153C0"/>
    <w:rsid w:val="00E1627F"/>
    <w:rsid w:val="00E20699"/>
    <w:rsid w:val="00E209B9"/>
    <w:rsid w:val="00E20D80"/>
    <w:rsid w:val="00E2153D"/>
    <w:rsid w:val="00E222F9"/>
    <w:rsid w:val="00E22975"/>
    <w:rsid w:val="00E2371D"/>
    <w:rsid w:val="00E27C09"/>
    <w:rsid w:val="00E30F5F"/>
    <w:rsid w:val="00E329B4"/>
    <w:rsid w:val="00E34723"/>
    <w:rsid w:val="00E34CD6"/>
    <w:rsid w:val="00E35104"/>
    <w:rsid w:val="00E35A21"/>
    <w:rsid w:val="00E36700"/>
    <w:rsid w:val="00E4029C"/>
    <w:rsid w:val="00E41A8D"/>
    <w:rsid w:val="00E4222C"/>
    <w:rsid w:val="00E430BC"/>
    <w:rsid w:val="00E43743"/>
    <w:rsid w:val="00E4499F"/>
    <w:rsid w:val="00E44B14"/>
    <w:rsid w:val="00E45875"/>
    <w:rsid w:val="00E46FD8"/>
    <w:rsid w:val="00E537C5"/>
    <w:rsid w:val="00E610F8"/>
    <w:rsid w:val="00E657F7"/>
    <w:rsid w:val="00E65E65"/>
    <w:rsid w:val="00E660DF"/>
    <w:rsid w:val="00E731F1"/>
    <w:rsid w:val="00E7545F"/>
    <w:rsid w:val="00E75CBF"/>
    <w:rsid w:val="00E76DDF"/>
    <w:rsid w:val="00E806B0"/>
    <w:rsid w:val="00E80BEC"/>
    <w:rsid w:val="00E80EA2"/>
    <w:rsid w:val="00E95270"/>
    <w:rsid w:val="00E95512"/>
    <w:rsid w:val="00E97DD5"/>
    <w:rsid w:val="00EA0B9F"/>
    <w:rsid w:val="00EA15FB"/>
    <w:rsid w:val="00EA2865"/>
    <w:rsid w:val="00EA4276"/>
    <w:rsid w:val="00EB053E"/>
    <w:rsid w:val="00EB65F5"/>
    <w:rsid w:val="00EB77BE"/>
    <w:rsid w:val="00EC0511"/>
    <w:rsid w:val="00EC0A58"/>
    <w:rsid w:val="00EC365B"/>
    <w:rsid w:val="00EC4531"/>
    <w:rsid w:val="00EC600E"/>
    <w:rsid w:val="00ED0246"/>
    <w:rsid w:val="00EE0DEF"/>
    <w:rsid w:val="00EE125F"/>
    <w:rsid w:val="00EE31D2"/>
    <w:rsid w:val="00EE52BD"/>
    <w:rsid w:val="00EE540D"/>
    <w:rsid w:val="00EE61C9"/>
    <w:rsid w:val="00EE66A6"/>
    <w:rsid w:val="00EF3A50"/>
    <w:rsid w:val="00EF3C0A"/>
    <w:rsid w:val="00EF7B16"/>
    <w:rsid w:val="00EF7B26"/>
    <w:rsid w:val="00F040BE"/>
    <w:rsid w:val="00F061B8"/>
    <w:rsid w:val="00F126AC"/>
    <w:rsid w:val="00F128EC"/>
    <w:rsid w:val="00F13CA6"/>
    <w:rsid w:val="00F20170"/>
    <w:rsid w:val="00F2033D"/>
    <w:rsid w:val="00F20A69"/>
    <w:rsid w:val="00F23C83"/>
    <w:rsid w:val="00F23FEB"/>
    <w:rsid w:val="00F24986"/>
    <w:rsid w:val="00F24E87"/>
    <w:rsid w:val="00F26C4D"/>
    <w:rsid w:val="00F32238"/>
    <w:rsid w:val="00F34318"/>
    <w:rsid w:val="00F4013F"/>
    <w:rsid w:val="00F42788"/>
    <w:rsid w:val="00F4413E"/>
    <w:rsid w:val="00F44B26"/>
    <w:rsid w:val="00F44EB9"/>
    <w:rsid w:val="00F501B3"/>
    <w:rsid w:val="00F512C4"/>
    <w:rsid w:val="00F51340"/>
    <w:rsid w:val="00F61DB3"/>
    <w:rsid w:val="00F63BF0"/>
    <w:rsid w:val="00F66699"/>
    <w:rsid w:val="00F75F6B"/>
    <w:rsid w:val="00F77A28"/>
    <w:rsid w:val="00F85594"/>
    <w:rsid w:val="00F867BF"/>
    <w:rsid w:val="00F86DAE"/>
    <w:rsid w:val="00F87D51"/>
    <w:rsid w:val="00F93F37"/>
    <w:rsid w:val="00F94017"/>
    <w:rsid w:val="00F96F03"/>
    <w:rsid w:val="00FA27D2"/>
    <w:rsid w:val="00FA51E7"/>
    <w:rsid w:val="00FA6D9C"/>
    <w:rsid w:val="00FB42CA"/>
    <w:rsid w:val="00FB60B0"/>
    <w:rsid w:val="00FB72DC"/>
    <w:rsid w:val="00FC0E1E"/>
    <w:rsid w:val="00FC2C01"/>
    <w:rsid w:val="00FC4C87"/>
    <w:rsid w:val="00FC73A7"/>
    <w:rsid w:val="00FD0DFC"/>
    <w:rsid w:val="00FD12C0"/>
    <w:rsid w:val="00FD3429"/>
    <w:rsid w:val="00FD3D36"/>
    <w:rsid w:val="00FD4E92"/>
    <w:rsid w:val="00FE31B4"/>
    <w:rsid w:val="00FE432E"/>
    <w:rsid w:val="00FE4B66"/>
    <w:rsid w:val="00FF49A8"/>
    <w:rsid w:val="00FF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B6517"/>
  <w14:defaultImageDpi w14:val="32767"/>
  <w15:docId w15:val="{473A9FFD-DA48-4D7E-A6BC-DA33CA5A8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2DD8"/>
    <w:pPr>
      <w:suppressAutoHyphens/>
      <w:spacing w:after="160" w:line="254" w:lineRule="auto"/>
    </w:pPr>
    <w:rPr>
      <w:rFonts w:ascii="Calibri" w:eastAsia="SimSun" w:hAnsi="Calibri" w:cs="Calibri"/>
      <w:color w:val="00000A"/>
      <w:kern w:val="1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270FC6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auto"/>
      <w:kern w:val="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270FC6"/>
    <w:pPr>
      <w:keepNext/>
      <w:suppressAutoHyphens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olor w:val="auto"/>
      <w:kern w:val="0"/>
      <w:sz w:val="36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70FC6"/>
    <w:pPr>
      <w:keepNext/>
      <w:suppressAutoHyphens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olor w:val="auto"/>
      <w:kern w:val="0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0D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270FC6"/>
    <w:pPr>
      <w:keepNext/>
      <w:suppressAutoHyphens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auto"/>
      <w:kern w:val="0"/>
      <w:sz w:val="4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270FC6"/>
    <w:pPr>
      <w:keepNext/>
      <w:suppressAutoHyphens w:val="0"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b/>
      <w:color w:val="auto"/>
      <w:kern w:val="0"/>
      <w:sz w:val="24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270FC6"/>
    <w:pPr>
      <w:keepNext/>
      <w:suppressAutoHyphens w:val="0"/>
      <w:spacing w:after="0" w:line="240" w:lineRule="auto"/>
      <w:outlineLvl w:val="6"/>
    </w:pPr>
    <w:rPr>
      <w:rFonts w:ascii="Arial" w:eastAsia="Times New Roman" w:hAnsi="Arial" w:cs="Times New Roman"/>
      <w:i/>
      <w:color w:val="auto"/>
      <w:kern w:val="0"/>
      <w:sz w:val="18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270FC6"/>
    <w:pPr>
      <w:keepNext/>
      <w:suppressAutoHyphens w:val="0"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D7A1D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7A1D"/>
  </w:style>
  <w:style w:type="paragraph" w:styleId="Pidipagina">
    <w:name w:val="footer"/>
    <w:basedOn w:val="Normale"/>
    <w:link w:val="PidipaginaCarattere"/>
    <w:uiPriority w:val="99"/>
    <w:unhideWhenUsed/>
    <w:rsid w:val="00AD7A1D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7A1D"/>
  </w:style>
  <w:style w:type="table" w:styleId="Grigliatabella">
    <w:name w:val="Table Grid"/>
    <w:basedOn w:val="Tabellanormale"/>
    <w:uiPriority w:val="39"/>
    <w:rsid w:val="00AD7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AD7A1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2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2F56"/>
    <w:rPr>
      <w:rFonts w:ascii="Segoe UI" w:hAnsi="Segoe UI" w:cs="Segoe UI"/>
      <w:sz w:val="18"/>
      <w:szCs w:val="18"/>
    </w:rPr>
  </w:style>
  <w:style w:type="paragraph" w:styleId="Corpodeltesto2">
    <w:name w:val="Body Text 2"/>
    <w:basedOn w:val="Normale"/>
    <w:link w:val="Corpodeltesto2Carattere"/>
    <w:rsid w:val="009B6367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9B6367"/>
    <w:rPr>
      <w:rFonts w:ascii="Arial" w:eastAsia="Times New Roman" w:hAnsi="Arial" w:cs="Arial"/>
      <w:lang w:eastAsia="it-IT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8637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378A"/>
    <w:rPr>
      <w:rFonts w:ascii="Calibri" w:eastAsia="SimSun" w:hAnsi="Calibri" w:cs="Calibri"/>
      <w:color w:val="00000A"/>
      <w:kern w:val="1"/>
      <w:sz w:val="2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1"/>
    <w:rsid w:val="00270FC6"/>
    <w:rPr>
      <w:rFonts w:ascii="Times New Roman" w:eastAsia="Times New Roman" w:hAnsi="Times New Roman" w:cs="Times New Roman"/>
      <w:b/>
      <w:sz w:val="22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270FC6"/>
    <w:rPr>
      <w:rFonts w:ascii="Times New Roman" w:eastAsia="Times New Roman" w:hAnsi="Times New Roman" w:cs="Times New Roman"/>
      <w:b/>
      <w:sz w:val="3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270FC6"/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semiHidden/>
    <w:rsid w:val="00270FC6"/>
    <w:rPr>
      <w:rFonts w:ascii="Times New Roman" w:eastAsia="Times New Roman" w:hAnsi="Times New Roman" w:cs="Times New Roman"/>
      <w:b/>
      <w:sz w:val="4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semiHidden/>
    <w:rsid w:val="00270FC6"/>
    <w:rPr>
      <w:rFonts w:ascii="Times New Roman" w:eastAsia="Times New Roman" w:hAnsi="Times New Roman" w:cs="Times New Roman"/>
      <w:b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semiHidden/>
    <w:rsid w:val="00270FC6"/>
    <w:rPr>
      <w:rFonts w:ascii="Arial" w:eastAsia="Times New Roman" w:hAnsi="Arial" w:cs="Times New Roman"/>
      <w:i/>
      <w:sz w:val="18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semiHidden/>
    <w:rsid w:val="00270FC6"/>
    <w:rPr>
      <w:rFonts w:ascii="Times New Roman" w:eastAsia="Times New Roman" w:hAnsi="Times New Roman" w:cs="Times New Roman"/>
      <w:szCs w:val="20"/>
      <w:lang w:eastAsia="it-IT"/>
    </w:rPr>
  </w:style>
  <w:style w:type="character" w:styleId="Collegamentovisitato">
    <w:name w:val="FollowedHyperlink"/>
    <w:uiPriority w:val="99"/>
    <w:semiHidden/>
    <w:unhideWhenUsed/>
    <w:rsid w:val="00270FC6"/>
    <w:rPr>
      <w:color w:val="954F72"/>
      <w:u w:val="single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70FC6"/>
    <w:pPr>
      <w:suppressAutoHyphens w:val="0"/>
      <w:spacing w:line="252" w:lineRule="auto"/>
    </w:pPr>
    <w:rPr>
      <w:rFonts w:eastAsia="Calibri" w:cs="Times New Roman"/>
      <w:color w:val="auto"/>
      <w:kern w:val="0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70FC6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0FC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0FC6"/>
    <w:rPr>
      <w:rFonts w:ascii="Calibri" w:eastAsia="Calibri" w:hAnsi="Calibri" w:cs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270FC6"/>
    <w:pPr>
      <w:suppressAutoHyphens w:val="0"/>
      <w:spacing w:after="0" w:line="240" w:lineRule="auto"/>
      <w:ind w:left="708"/>
    </w:pPr>
    <w:rPr>
      <w:rFonts w:ascii="Times" w:eastAsia="Times New Roman" w:hAnsi="Times" w:cs="Times New Roman"/>
      <w:color w:val="auto"/>
      <w:kern w:val="0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270FC6"/>
    <w:pPr>
      <w:spacing w:line="252" w:lineRule="auto"/>
      <w:ind w:left="720"/>
    </w:pPr>
    <w:rPr>
      <w:rFonts w:cs="Times New Roman"/>
      <w:color w:val="auto"/>
      <w:kern w:val="0"/>
      <w:lang w:eastAsia="ar-SA"/>
    </w:rPr>
  </w:style>
  <w:style w:type="paragraph" w:customStyle="1" w:styleId="Default">
    <w:name w:val="Default"/>
    <w:rsid w:val="00270FC6"/>
    <w:pPr>
      <w:autoSpaceDE w:val="0"/>
      <w:autoSpaceDN w:val="0"/>
      <w:adjustRightInd w:val="0"/>
    </w:pPr>
    <w:rPr>
      <w:rFonts w:ascii="Arial" w:eastAsia="Calibri" w:hAnsi="Arial" w:cs="Arial"/>
      <w:color w:val="000000"/>
    </w:rPr>
  </w:style>
  <w:style w:type="paragraph" w:customStyle="1" w:styleId="TableParagraph">
    <w:name w:val="Table Paragraph"/>
    <w:basedOn w:val="Normale"/>
    <w:uiPriority w:val="1"/>
    <w:qFormat/>
    <w:rsid w:val="00270FC6"/>
    <w:pPr>
      <w:widowControl w:val="0"/>
      <w:suppressAutoHyphens w:val="0"/>
      <w:spacing w:after="0" w:line="240" w:lineRule="auto"/>
    </w:pPr>
    <w:rPr>
      <w:rFonts w:eastAsia="Calibri" w:cs="Times New Roman"/>
      <w:color w:val="auto"/>
      <w:kern w:val="0"/>
      <w:lang w:val="en-US"/>
    </w:rPr>
  </w:style>
  <w:style w:type="character" w:styleId="Rimandocommento">
    <w:name w:val="annotation reference"/>
    <w:uiPriority w:val="99"/>
    <w:semiHidden/>
    <w:unhideWhenUsed/>
    <w:rsid w:val="00270FC6"/>
    <w:rPr>
      <w:sz w:val="16"/>
      <w:szCs w:val="16"/>
    </w:rPr>
  </w:style>
  <w:style w:type="character" w:customStyle="1" w:styleId="Collegamentovisitato1">
    <w:name w:val="Collegamento visitato1"/>
    <w:uiPriority w:val="99"/>
    <w:semiHidden/>
    <w:rsid w:val="00270FC6"/>
    <w:rPr>
      <w:color w:val="954F72"/>
      <w:u w:val="single"/>
    </w:rPr>
  </w:style>
  <w:style w:type="table" w:customStyle="1" w:styleId="TableNormal">
    <w:name w:val="Table Normal"/>
    <w:uiPriority w:val="2"/>
    <w:semiHidden/>
    <w:qFormat/>
    <w:rsid w:val="00270FC6"/>
    <w:pPr>
      <w:widowControl w:val="0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E449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Calibri"/>
      <w:color w:val="00000A"/>
      <w:kern w:val="3"/>
      <w:sz w:val="22"/>
      <w:szCs w:val="22"/>
    </w:rPr>
  </w:style>
  <w:style w:type="paragraph" w:styleId="Testonormale">
    <w:name w:val="Plain Text"/>
    <w:basedOn w:val="Normale"/>
    <w:link w:val="TestonormaleCarattere"/>
    <w:uiPriority w:val="99"/>
    <w:unhideWhenUsed/>
    <w:rsid w:val="00124559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kern w:val="0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24559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1819DF"/>
    <w:pPr>
      <w:suppressAutoHyphens w:val="0"/>
      <w:spacing w:after="0" w:line="240" w:lineRule="auto"/>
      <w:jc w:val="center"/>
    </w:pPr>
    <w:rPr>
      <w:rFonts w:ascii="Arial" w:eastAsia="Times New Roman" w:hAnsi="Arial" w:cs="Times New Roman"/>
      <w:color w:val="auto"/>
      <w:kern w:val="0"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1819DF"/>
    <w:rPr>
      <w:rFonts w:ascii="Arial" w:eastAsia="Times New Roman" w:hAnsi="Arial" w:cs="Times New Roman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0D68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2"/>
      <w:szCs w:val="22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90D6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90D68"/>
    <w:rPr>
      <w:rFonts w:ascii="Calibri" w:eastAsia="SimSun" w:hAnsi="Calibri" w:cs="Calibri"/>
      <w:color w:val="00000A"/>
      <w:kern w:val="1"/>
      <w:sz w:val="22"/>
      <w:szCs w:val="22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2D5B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2D5B"/>
    <w:rPr>
      <w:rFonts w:ascii="Calibri" w:eastAsia="SimSun" w:hAnsi="Calibri" w:cs="Calibri"/>
      <w:color w:val="00000A"/>
      <w:kern w:val="1"/>
      <w:sz w:val="16"/>
      <w:szCs w:val="16"/>
    </w:rPr>
  </w:style>
  <w:style w:type="paragraph" w:customStyle="1" w:styleId="Textbody">
    <w:name w:val="Text body"/>
    <w:basedOn w:val="Standard"/>
    <w:rsid w:val="00D83CF2"/>
    <w:pPr>
      <w:widowControl w:val="0"/>
      <w:spacing w:after="120" w:line="240" w:lineRule="auto"/>
    </w:pPr>
    <w:rPr>
      <w:rFonts w:ascii="Times New Roman" w:hAnsi="Times New Roman" w:cs="Arial Unicode MS"/>
      <w:color w:val="auto"/>
      <w:sz w:val="24"/>
      <w:szCs w:val="24"/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rsid w:val="00D818C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it-IT"/>
    </w:rPr>
  </w:style>
  <w:style w:type="character" w:styleId="Enfasigrassetto">
    <w:name w:val="Strong"/>
    <w:qFormat/>
    <w:rsid w:val="00897B87"/>
    <w:rPr>
      <w:b/>
      <w:bCs/>
    </w:rPr>
  </w:style>
  <w:style w:type="paragraph" w:styleId="Titolo">
    <w:name w:val="Title"/>
    <w:basedOn w:val="Normale"/>
    <w:link w:val="TitoloCarattere"/>
    <w:qFormat/>
    <w:rsid w:val="001507A6"/>
    <w:pPr>
      <w:widowControl w:val="0"/>
      <w:suppressAutoHyphens w:val="0"/>
      <w:autoSpaceDE w:val="0"/>
      <w:autoSpaceDN w:val="0"/>
      <w:spacing w:before="100" w:after="0" w:line="240" w:lineRule="auto"/>
      <w:ind w:left="412" w:right="473"/>
      <w:jc w:val="center"/>
    </w:pPr>
    <w:rPr>
      <w:rFonts w:eastAsia="Calibri"/>
      <w:b/>
      <w:bCs/>
      <w:color w:val="auto"/>
      <w:kern w:val="0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rsid w:val="001507A6"/>
    <w:rPr>
      <w:rFonts w:ascii="Calibri" w:eastAsia="Calibri" w:hAnsi="Calibri" w:cs="Calibri"/>
      <w:b/>
      <w:bCs/>
      <w:sz w:val="28"/>
      <w:szCs w:val="28"/>
    </w:rPr>
  </w:style>
  <w:style w:type="paragraph" w:customStyle="1" w:styleId="p1">
    <w:name w:val="p1"/>
    <w:basedOn w:val="Normale"/>
    <w:rsid w:val="00086D28"/>
    <w:pPr>
      <w:suppressAutoHyphens w:val="0"/>
      <w:spacing w:after="0" w:line="338" w:lineRule="atLeast"/>
    </w:pPr>
    <w:rPr>
      <w:rFonts w:ascii=".AppleSystemUIFont" w:eastAsia="Times New Roman" w:hAnsi=".AppleSystemUIFont" w:cs="Times New Roman"/>
      <w:color w:val="1F2225"/>
      <w:kern w:val="0"/>
      <w:sz w:val="23"/>
      <w:szCs w:val="23"/>
    </w:rPr>
  </w:style>
  <w:style w:type="paragraph" w:customStyle="1" w:styleId="p2">
    <w:name w:val="p2"/>
    <w:basedOn w:val="Normale"/>
    <w:rsid w:val="00086D28"/>
    <w:pPr>
      <w:suppressAutoHyphens w:val="0"/>
      <w:spacing w:after="0" w:line="338" w:lineRule="atLeast"/>
    </w:pPr>
    <w:rPr>
      <w:rFonts w:ascii=".AppleSystemUIFont" w:eastAsia="Times New Roman" w:hAnsi=".AppleSystemUIFont" w:cs="Times New Roman"/>
      <w:color w:val="141618"/>
      <w:kern w:val="0"/>
      <w:sz w:val="23"/>
      <w:szCs w:val="23"/>
    </w:rPr>
  </w:style>
  <w:style w:type="character" w:customStyle="1" w:styleId="s1">
    <w:name w:val="s1"/>
    <w:basedOn w:val="Carpredefinitoparagrafo"/>
    <w:rsid w:val="00086D28"/>
    <w:rPr>
      <w:rFonts w:ascii=".SFNS-Regular" w:hAnsi=".SFNS-Regular" w:hint="default"/>
      <w:b w:val="0"/>
      <w:bCs w:val="0"/>
      <w:i w:val="0"/>
      <w:iCs w:val="0"/>
      <w:sz w:val="23"/>
      <w:szCs w:val="23"/>
    </w:rPr>
  </w:style>
  <w:style w:type="character" w:customStyle="1" w:styleId="s2">
    <w:name w:val="s2"/>
    <w:basedOn w:val="Carpredefinitoparagrafo"/>
    <w:rsid w:val="00086D28"/>
    <w:rPr>
      <w:rFonts w:ascii=".SFNS-Bold" w:hAnsi=".SFNS-Bold" w:hint="default"/>
      <w:b/>
      <w:bCs/>
      <w:i w:val="0"/>
      <w:iCs w:val="0"/>
      <w:sz w:val="23"/>
      <w:szCs w:val="23"/>
    </w:rPr>
  </w:style>
  <w:style w:type="paragraph" w:styleId="Testonotaapidipagina">
    <w:name w:val="footnote text"/>
    <w:basedOn w:val="Normale"/>
    <w:link w:val="TestonotaapidipaginaCarattere"/>
    <w:semiHidden/>
    <w:rsid w:val="001962F6"/>
    <w:pPr>
      <w:suppressAutoHyphens w:val="0"/>
      <w:spacing w:after="0" w:line="240" w:lineRule="auto"/>
    </w:pPr>
    <w:rPr>
      <w:rFonts w:ascii="Times New Roman" w:eastAsia="Calibri" w:hAnsi="Times New Roman" w:cs="Times New Roman"/>
      <w:color w:val="auto"/>
      <w:kern w:val="0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962F6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1962F6"/>
    <w:rPr>
      <w:vertAlign w:val="superscript"/>
    </w:rPr>
  </w:style>
  <w:style w:type="paragraph" w:styleId="Nessunaspaziatura">
    <w:name w:val="No Spacing"/>
    <w:qFormat/>
    <w:rsid w:val="00F128EC"/>
    <w:pPr>
      <w:suppressAutoHyphens/>
      <w:autoSpaceDN w:val="0"/>
    </w:pPr>
    <w:rPr>
      <w:rFonts w:ascii="Times New Roman" w:eastAsia="SimSun" w:hAnsi="Times New Roman" w:cs="Calibri"/>
      <w:kern w:val="3"/>
      <w:lang w:bidi="hi-IN"/>
    </w:rPr>
  </w:style>
  <w:style w:type="paragraph" w:customStyle="1" w:styleId="LO-normal">
    <w:name w:val="LO-normal"/>
    <w:qFormat/>
    <w:rsid w:val="002D73F4"/>
    <w:pPr>
      <w:suppressAutoHyphens/>
    </w:pPr>
    <w:rPr>
      <w:rFonts w:ascii="Times New Roman" w:eastAsia="NSimSun" w:hAnsi="Times New Roman" w:cs="Ari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F69FCE-C25C-4734-86F8-75A54808E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di Microsoft Office</dc:creator>
  <cp:lastModifiedBy>Laura</cp:lastModifiedBy>
  <cp:revision>2</cp:revision>
  <cp:lastPrinted>2024-11-19T12:34:00Z</cp:lastPrinted>
  <dcterms:created xsi:type="dcterms:W3CDTF">2026-03-26T12:07:00Z</dcterms:created>
  <dcterms:modified xsi:type="dcterms:W3CDTF">2026-03-26T12:07:00Z</dcterms:modified>
</cp:coreProperties>
</file>